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86B74" w14:textId="77777777" w:rsidR="00586CAC" w:rsidRPr="008E2E16" w:rsidRDefault="00E72597" w:rsidP="00E72597">
      <w:pPr>
        <w:tabs>
          <w:tab w:val="left" w:pos="944"/>
          <w:tab w:val="left" w:pos="945"/>
        </w:tabs>
        <w:spacing w:before="178" w:line="244" w:lineRule="auto"/>
        <w:ind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MODIFIED MEDITERRANEAN</w:t>
      </w:r>
      <w:r w:rsidR="008E2E16">
        <w:rPr>
          <w:rFonts w:ascii="Times New Roman" w:hAnsi="Times New Roman" w:cs="Times New Roman"/>
          <w:b/>
          <w:sz w:val="24"/>
          <w:szCs w:val="24"/>
        </w:rPr>
        <w:t xml:space="preserve"> GUIDE</w:t>
      </w:r>
    </w:p>
    <w:p w14:paraId="15BF0374" w14:textId="77777777" w:rsidR="00D01BBB" w:rsidRPr="008E2E16" w:rsidRDefault="00E72597" w:rsidP="00E72597">
      <w:pPr>
        <w:tabs>
          <w:tab w:val="left" w:pos="529"/>
        </w:tabs>
        <w:spacing w:line="247" w:lineRule="auto"/>
        <w:ind w:right="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CARB MANAGEMENT AND THE GLYCEMIC INDEX</w:t>
      </w:r>
    </w:p>
    <w:p w14:paraId="5BF44976" w14:textId="77777777" w:rsidR="00E72597" w:rsidRPr="008E2E16" w:rsidRDefault="00E72597" w:rsidP="00E72597">
      <w:pPr>
        <w:tabs>
          <w:tab w:val="left" w:pos="529"/>
        </w:tabs>
        <w:spacing w:line="247" w:lineRule="auto"/>
        <w:ind w:right="2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32948" w14:textId="77777777" w:rsidR="00E72597" w:rsidRPr="008E2E16" w:rsidRDefault="00E72597" w:rsidP="00E72597">
      <w:pPr>
        <w:tabs>
          <w:tab w:val="left" w:pos="529"/>
        </w:tabs>
        <w:spacing w:line="247" w:lineRule="auto"/>
        <w:ind w:right="2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The Mediterranean Diet allows for grains 3 times a day.  In the Modified version, the individual requires less carbohydrates and more of a focus on low glycemic foods due to their genetic profile, inflammatory markers, weight, or other digestive system concerns.</w:t>
      </w:r>
    </w:p>
    <w:p w14:paraId="05437AD6" w14:textId="77777777" w:rsidR="008E2E16" w:rsidRDefault="008E2E16" w:rsidP="008E2E16">
      <w:pPr>
        <w:tabs>
          <w:tab w:val="left" w:pos="529"/>
        </w:tabs>
        <w:spacing w:line="247" w:lineRule="auto"/>
        <w:ind w:right="25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8CC28C1" w14:textId="77777777" w:rsidR="00D01BBB" w:rsidRPr="008E2E16" w:rsidRDefault="008E2E16" w:rsidP="008E2E16">
      <w:pPr>
        <w:tabs>
          <w:tab w:val="left" w:pos="529"/>
        </w:tabs>
        <w:spacing w:line="247" w:lineRule="auto"/>
        <w:ind w:right="2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MODIFIED CARB INTAKE</w:t>
      </w:r>
    </w:p>
    <w:p w14:paraId="1B4432C2" w14:textId="77777777" w:rsidR="00D01BBB" w:rsidRPr="008E2E16" w:rsidRDefault="00D01BBB" w:rsidP="00CC1C3F">
      <w:pPr>
        <w:pStyle w:val="ListParagraph"/>
        <w:tabs>
          <w:tab w:val="left" w:pos="529"/>
        </w:tabs>
        <w:spacing w:line="249" w:lineRule="auto"/>
        <w:ind w:left="224" w:right="409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spacing w:val="-5"/>
          <w:sz w:val="24"/>
          <w:szCs w:val="24"/>
        </w:rPr>
        <w:t>Sugar or too much of any food that turns quickly to sugar will create a wide-range of health problems.  The</w:t>
      </w:r>
      <w:r w:rsidRPr="008E2E16">
        <w:rPr>
          <w:rFonts w:ascii="Times New Roman" w:hAnsi="Times New Roman" w:cs="Times New Roman"/>
          <w:w w:val="96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higher</w:t>
      </w:r>
      <w:r w:rsidRPr="008E2E1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a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carbohydrate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is</w:t>
      </w:r>
      <w:r w:rsidRPr="008E2E1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on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the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glycemic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index,</w:t>
      </w:r>
      <w:r w:rsidRPr="008E2E1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the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quicker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it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turns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into</w:t>
      </w:r>
      <w:r w:rsidRPr="008E2E16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sugar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and</w:t>
      </w:r>
      <w:r w:rsidRPr="008E2E16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the greater likelihood of harm.</w:t>
      </w:r>
    </w:p>
    <w:p w14:paraId="225BEA43" w14:textId="77777777" w:rsidR="00D01BBB" w:rsidRPr="008E2E16" w:rsidRDefault="00D01BBB" w:rsidP="00D01BBB">
      <w:pPr>
        <w:pStyle w:val="BodyText"/>
        <w:spacing w:before="192" w:line="247" w:lineRule="auto"/>
        <w:ind w:right="551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</w:rPr>
        <w:t>High glycemic</w:t>
      </w:r>
      <w:r w:rsidR="00CC1C3F" w:rsidRPr="008E2E16">
        <w:rPr>
          <w:rFonts w:ascii="Times New Roman" w:hAnsi="Times New Roman" w:cs="Times New Roman"/>
        </w:rPr>
        <w:t>, processed grains,</w:t>
      </w:r>
      <w:r w:rsidRPr="008E2E16">
        <w:rPr>
          <w:rFonts w:ascii="Times New Roman" w:hAnsi="Times New Roman" w:cs="Times New Roman"/>
        </w:rPr>
        <w:t xml:space="preserve"> and refined sugars cause elevated glucose, which in turn elevates insulin, leading to premature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aging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and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degenerative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disease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(type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2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diabetes,</w:t>
      </w:r>
      <w:r w:rsidRPr="008E2E16">
        <w:rPr>
          <w:rFonts w:ascii="Times New Roman" w:hAnsi="Times New Roman" w:cs="Times New Roman"/>
          <w:spacing w:val="-42"/>
        </w:rPr>
        <w:t xml:space="preserve"> </w:t>
      </w:r>
      <w:r w:rsidRPr="008E2E16">
        <w:rPr>
          <w:rFonts w:ascii="Times New Roman" w:hAnsi="Times New Roman" w:cs="Times New Roman"/>
        </w:rPr>
        <w:t>heart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disease,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inflammation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of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the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arteries and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cancer).</w:t>
      </w:r>
    </w:p>
    <w:p w14:paraId="3B36BF24" w14:textId="77777777" w:rsidR="00D01BBB" w:rsidRDefault="00D01BBB" w:rsidP="00D01BBB">
      <w:pPr>
        <w:pStyle w:val="BodyText"/>
        <w:spacing w:before="181" w:line="240" w:lineRule="auto"/>
        <w:ind w:left="293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</w:rPr>
        <w:t>Sugar is well known to be hidden in everything.  S</w:t>
      </w:r>
      <w:r w:rsidRPr="008E2E16">
        <w:rPr>
          <w:rFonts w:ascii="Times New Roman" w:hAnsi="Times New Roman" w:cs="Times New Roman"/>
          <w:spacing w:val="2"/>
        </w:rPr>
        <w:t>oft drinks, candy, and desserts are the clear culprits, but less obvious sources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>include: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lunch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meats,</w:t>
      </w:r>
      <w:r w:rsidRPr="008E2E16">
        <w:rPr>
          <w:rFonts w:ascii="Times New Roman" w:hAnsi="Times New Roman" w:cs="Times New Roman"/>
          <w:spacing w:val="-26"/>
        </w:rPr>
        <w:t xml:space="preserve"> </w:t>
      </w:r>
      <w:r w:rsidRPr="008E2E16">
        <w:rPr>
          <w:rFonts w:ascii="Times New Roman" w:hAnsi="Times New Roman" w:cs="Times New Roman"/>
        </w:rPr>
        <w:t>pizza,</w:t>
      </w:r>
      <w:r w:rsidRPr="008E2E16">
        <w:rPr>
          <w:rFonts w:ascii="Times New Roman" w:hAnsi="Times New Roman" w:cs="Times New Roman"/>
          <w:spacing w:val="-25"/>
        </w:rPr>
        <w:t xml:space="preserve"> </w:t>
      </w:r>
      <w:r w:rsidRPr="008E2E16">
        <w:rPr>
          <w:rFonts w:ascii="Times New Roman" w:hAnsi="Times New Roman" w:cs="Times New Roman"/>
        </w:rPr>
        <w:t xml:space="preserve">sauces, breads, soups, crackers, fruit drinks, canned foods, yogurt, ketchup and mayonnaise. </w:t>
      </w:r>
    </w:p>
    <w:p w14:paraId="3E4FA7C3" w14:textId="77777777" w:rsidR="008E2E16" w:rsidRPr="008E2E16" w:rsidRDefault="008E2E16" w:rsidP="00D01BBB">
      <w:pPr>
        <w:pStyle w:val="BodyText"/>
        <w:spacing w:before="181" w:line="240" w:lineRule="auto"/>
        <w:ind w:left="29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</w:t>
      </w:r>
      <w:r w:rsidRPr="008E2E16">
        <w:rPr>
          <w:rFonts w:ascii="Times New Roman" w:hAnsi="Times New Roman" w:cs="Times New Roman"/>
          <w:b/>
        </w:rPr>
        <w:t>On the Modified Mediterranean, eat one moderate glycemic carb per day and look to avoid high glycemic carbs.</w:t>
      </w:r>
      <w:r>
        <w:rPr>
          <w:rFonts w:ascii="Times New Roman" w:hAnsi="Times New Roman" w:cs="Times New Roman"/>
          <w:b/>
        </w:rPr>
        <w:t xml:space="preserve">  The ideal time for a moderate (or high) glycemic carb is the morning – you have the day to burn the sugars – or for recovery after very strenuous exercise.</w:t>
      </w:r>
    </w:p>
    <w:p w14:paraId="10E3BBF5" w14:textId="77777777" w:rsidR="00566F0D" w:rsidRPr="008E2E16" w:rsidRDefault="008E2E16" w:rsidP="00C80456">
      <w:pPr>
        <w:pStyle w:val="BodyText"/>
        <w:spacing w:before="181" w:line="240" w:lineRule="auto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GLYCEMIC INDEX </w:t>
      </w:r>
    </w:p>
    <w:p w14:paraId="0BAE70DC" w14:textId="77777777" w:rsidR="00D01BBB" w:rsidRPr="008E2E16" w:rsidRDefault="00566F0D" w:rsidP="00D01BBB">
      <w:pPr>
        <w:pStyle w:val="BodyText"/>
        <w:spacing w:before="181" w:line="240" w:lineRule="auto"/>
        <w:ind w:left="293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</w:rPr>
        <w:t>High Glycemic</w:t>
      </w:r>
      <w:r w:rsidRPr="008E2E16">
        <w:rPr>
          <w:rFonts w:ascii="Times New Roman" w:hAnsi="Times New Roman" w:cs="Times New Roman"/>
        </w:rPr>
        <w:t xml:space="preserve">: </w:t>
      </w:r>
      <w:r w:rsidR="00CC1C3F" w:rsidRPr="008E2E16">
        <w:rPr>
          <w:rFonts w:ascii="Times New Roman" w:hAnsi="Times New Roman" w:cs="Times New Roman"/>
        </w:rPr>
        <w:t>Along with sugar, b</w:t>
      </w:r>
      <w:r w:rsidR="00D01BBB" w:rsidRPr="008E2E16">
        <w:rPr>
          <w:rFonts w:ascii="Times New Roman" w:hAnsi="Times New Roman" w:cs="Times New Roman"/>
        </w:rPr>
        <w:t xml:space="preserve">read, white rice, potatoes, and pastas may not contain sugar, but quickly turn into sugar in your body.  </w:t>
      </w:r>
    </w:p>
    <w:p w14:paraId="3E2C6D02" w14:textId="77777777" w:rsidR="00CC1C3F" w:rsidRPr="008E2E16" w:rsidRDefault="00566F0D" w:rsidP="00D01BBB">
      <w:pPr>
        <w:pStyle w:val="BodyText"/>
        <w:spacing w:before="181" w:line="240" w:lineRule="auto"/>
        <w:ind w:left="293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</w:rPr>
        <w:t>Moderate Glycemic</w:t>
      </w:r>
      <w:r w:rsidRPr="008E2E16">
        <w:rPr>
          <w:rFonts w:ascii="Times New Roman" w:hAnsi="Times New Roman" w:cs="Times New Roman"/>
        </w:rPr>
        <w:t xml:space="preserve">: </w:t>
      </w:r>
      <w:r w:rsidR="00D01BBB" w:rsidRPr="008E2E16">
        <w:rPr>
          <w:rFonts w:ascii="Times New Roman" w:hAnsi="Times New Roman" w:cs="Times New Roman"/>
        </w:rPr>
        <w:t>Whole grains, like oats and brown rice, and sweet potatoes turn to sugar too,</w:t>
      </w:r>
      <w:r w:rsidR="00CC1C3F" w:rsidRPr="008E2E16">
        <w:rPr>
          <w:rFonts w:ascii="Times New Roman" w:hAnsi="Times New Roman" w:cs="Times New Roman"/>
        </w:rPr>
        <w:t xml:space="preserve"> so should also be moderated.  </w:t>
      </w:r>
      <w:r w:rsidR="00D01BBB" w:rsidRPr="008E2E16">
        <w:rPr>
          <w:rFonts w:ascii="Times New Roman" w:hAnsi="Times New Roman" w:cs="Times New Roman"/>
        </w:rPr>
        <w:t xml:space="preserve"> </w:t>
      </w:r>
    </w:p>
    <w:p w14:paraId="495EAB56" w14:textId="77777777" w:rsidR="00D01BBB" w:rsidRPr="008E2E16" w:rsidRDefault="00D01BBB" w:rsidP="008E2E16">
      <w:pPr>
        <w:pStyle w:val="BodyText"/>
        <w:numPr>
          <w:ilvl w:val="0"/>
          <w:numId w:val="35"/>
        </w:numPr>
        <w:spacing w:before="181" w:line="240" w:lineRule="auto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</w:rPr>
        <w:t xml:space="preserve">Fruit </w:t>
      </w:r>
      <w:r w:rsidR="00566F0D" w:rsidRPr="008E2E16">
        <w:rPr>
          <w:rFonts w:ascii="Times New Roman" w:hAnsi="Times New Roman" w:cs="Times New Roman"/>
          <w:b/>
        </w:rPr>
        <w:t>and root</w:t>
      </w:r>
      <w:r w:rsidR="00566F0D" w:rsidRPr="008E2E16">
        <w:rPr>
          <w:rFonts w:ascii="Times New Roman" w:hAnsi="Times New Roman" w:cs="Times New Roman"/>
        </w:rPr>
        <w:t xml:space="preserve"> </w:t>
      </w:r>
      <w:r w:rsidR="00566F0D" w:rsidRPr="008E2E16">
        <w:rPr>
          <w:rFonts w:ascii="Times New Roman" w:hAnsi="Times New Roman" w:cs="Times New Roman"/>
          <w:b/>
        </w:rPr>
        <w:t>vegetables</w:t>
      </w:r>
      <w:r w:rsidR="00E72597" w:rsidRPr="008E2E16">
        <w:rPr>
          <w:rFonts w:ascii="Times New Roman" w:hAnsi="Times New Roman" w:cs="Times New Roman"/>
          <w:b/>
        </w:rPr>
        <w:t xml:space="preserve"> are </w:t>
      </w:r>
      <w:r w:rsidR="008E2E16" w:rsidRPr="008E2E16">
        <w:rPr>
          <w:rFonts w:ascii="Times New Roman" w:hAnsi="Times New Roman" w:cs="Times New Roman"/>
          <w:b/>
        </w:rPr>
        <w:t>Moderate Glycemic</w:t>
      </w:r>
      <w:r w:rsidR="00CC1C3F" w:rsidRPr="008E2E16">
        <w:rPr>
          <w:rFonts w:ascii="Times New Roman" w:hAnsi="Times New Roman" w:cs="Times New Roman"/>
          <w:b/>
        </w:rPr>
        <w:t xml:space="preserve">: </w:t>
      </w:r>
      <w:r w:rsidR="00CC1C3F" w:rsidRPr="008E2E16">
        <w:rPr>
          <w:rFonts w:ascii="Times New Roman" w:hAnsi="Times New Roman" w:cs="Times New Roman"/>
        </w:rPr>
        <w:t>These</w:t>
      </w:r>
      <w:r w:rsidR="00566F0D" w:rsidRPr="008E2E16">
        <w:rPr>
          <w:rFonts w:ascii="Times New Roman" w:hAnsi="Times New Roman" w:cs="Times New Roman"/>
        </w:rPr>
        <w:t xml:space="preserve"> </w:t>
      </w:r>
      <w:r w:rsidRPr="008E2E16">
        <w:rPr>
          <w:rFonts w:ascii="Times New Roman" w:hAnsi="Times New Roman" w:cs="Times New Roman"/>
        </w:rPr>
        <w:t>contains sugar, but contain fiber and helpful nutrition</w:t>
      </w:r>
      <w:r w:rsidR="00CC1C3F" w:rsidRPr="008E2E16">
        <w:rPr>
          <w:rFonts w:ascii="Times New Roman" w:hAnsi="Times New Roman" w:cs="Times New Roman"/>
        </w:rPr>
        <w:t xml:space="preserve"> as well</w:t>
      </w:r>
      <w:r w:rsidRPr="008E2E16">
        <w:rPr>
          <w:rFonts w:ascii="Times New Roman" w:hAnsi="Times New Roman" w:cs="Times New Roman"/>
        </w:rPr>
        <w:t xml:space="preserve">.  It is best to avoid sugary fruits and stick to low-glycemic, low sugar choices. </w:t>
      </w:r>
    </w:p>
    <w:p w14:paraId="4FDFD244" w14:textId="77777777" w:rsidR="00566F0D" w:rsidRPr="008E2E16" w:rsidRDefault="00566F0D" w:rsidP="00D01BBB">
      <w:pPr>
        <w:pStyle w:val="BodyText"/>
        <w:spacing w:before="181" w:line="240" w:lineRule="auto"/>
        <w:ind w:left="293"/>
        <w:rPr>
          <w:rFonts w:ascii="Times New Roman" w:hAnsi="Times New Roman" w:cs="Times New Roman"/>
          <w:b/>
        </w:rPr>
      </w:pPr>
      <w:r w:rsidRPr="008E2E16">
        <w:rPr>
          <w:rFonts w:ascii="Times New Roman" w:hAnsi="Times New Roman" w:cs="Times New Roman"/>
          <w:b/>
        </w:rPr>
        <w:t xml:space="preserve">Low Glycemic: </w:t>
      </w:r>
      <w:r w:rsidR="00CC1C3F" w:rsidRPr="008E2E16">
        <w:rPr>
          <w:rFonts w:ascii="Times New Roman" w:hAnsi="Times New Roman" w:cs="Times New Roman"/>
        </w:rPr>
        <w:t>V</w:t>
      </w:r>
      <w:r w:rsidRPr="008E2E16">
        <w:rPr>
          <w:rFonts w:ascii="Times New Roman" w:hAnsi="Times New Roman" w:cs="Times New Roman"/>
        </w:rPr>
        <w:t xml:space="preserve">egetables and fruits like berries and Granny-Smith apples </w:t>
      </w:r>
      <w:r w:rsidR="00394AB5" w:rsidRPr="008E2E16">
        <w:rPr>
          <w:rFonts w:ascii="Times New Roman" w:hAnsi="Times New Roman" w:cs="Times New Roman"/>
        </w:rPr>
        <w:t>cause little to no spike in blood sugar and are effective</w:t>
      </w:r>
      <w:r w:rsidR="00E77996" w:rsidRPr="008E2E16">
        <w:rPr>
          <w:rFonts w:ascii="Times New Roman" w:hAnsi="Times New Roman" w:cs="Times New Roman"/>
        </w:rPr>
        <w:t xml:space="preserve"> then</w:t>
      </w:r>
      <w:r w:rsidR="00394AB5" w:rsidRPr="008E2E16">
        <w:rPr>
          <w:rFonts w:ascii="Times New Roman" w:hAnsi="Times New Roman" w:cs="Times New Roman"/>
        </w:rPr>
        <w:t xml:space="preserve"> in managing inflammation.</w:t>
      </w:r>
    </w:p>
    <w:p w14:paraId="5892543E" w14:textId="77777777" w:rsidR="00394AB5" w:rsidRPr="008E2E16" w:rsidRDefault="00394AB5" w:rsidP="00C80456">
      <w:pPr>
        <w:pStyle w:val="BodyText"/>
        <w:spacing w:before="192" w:line="247" w:lineRule="auto"/>
        <w:ind w:left="0" w:right="419"/>
        <w:rPr>
          <w:rFonts w:ascii="Times New Roman" w:hAnsi="Times New Roman" w:cs="Times New Roman"/>
          <w:b/>
        </w:rPr>
      </w:pPr>
      <w:r w:rsidRPr="008E2E16">
        <w:rPr>
          <w:rFonts w:ascii="Times New Roman" w:hAnsi="Times New Roman" w:cs="Times New Roman"/>
          <w:b/>
        </w:rPr>
        <w:t>Sweeteners:</w:t>
      </w:r>
    </w:p>
    <w:p w14:paraId="00B6AAB0" w14:textId="77777777" w:rsidR="00D01BBB" w:rsidRPr="008E2E16" w:rsidRDefault="00394AB5" w:rsidP="00E77996">
      <w:pPr>
        <w:pStyle w:val="BodyText"/>
        <w:spacing w:line="247" w:lineRule="auto"/>
        <w:ind w:right="419" w:hanging="1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</w:rPr>
        <w:t>Bad</w:t>
      </w:r>
      <w:r w:rsidR="00E77996" w:rsidRPr="008E2E16">
        <w:rPr>
          <w:rFonts w:ascii="Times New Roman" w:hAnsi="Times New Roman" w:cs="Times New Roman"/>
        </w:rPr>
        <w:t>:</w:t>
      </w:r>
      <w:r w:rsidRPr="008E2E16">
        <w:rPr>
          <w:rFonts w:ascii="Times New Roman" w:hAnsi="Times New Roman" w:cs="Times New Roman"/>
        </w:rPr>
        <w:t xml:space="preserve"> While not impacting blood sugar like glucose, a</w:t>
      </w:r>
      <w:r w:rsidR="00D01BBB" w:rsidRPr="008E2E16">
        <w:rPr>
          <w:rFonts w:ascii="Times New Roman" w:hAnsi="Times New Roman" w:cs="Times New Roman"/>
        </w:rPr>
        <w:t>rtificial sweeteners like sucralose, aspartame, and saccharine are all laboratory chemicals, unhealthy, and not been found to improve weight and inflammation</w:t>
      </w:r>
    </w:p>
    <w:p w14:paraId="7ABEE572" w14:textId="77777777" w:rsidR="00E77996" w:rsidRPr="008E2E16" w:rsidRDefault="00394AB5" w:rsidP="00E77996">
      <w:pPr>
        <w:pStyle w:val="BodyText"/>
        <w:spacing w:line="244" w:lineRule="auto"/>
        <w:ind w:right="1295"/>
        <w:rPr>
          <w:rFonts w:ascii="Times New Roman" w:hAnsi="Times New Roman" w:cs="Times New Roman"/>
          <w:spacing w:val="-22"/>
        </w:rPr>
      </w:pPr>
      <w:r w:rsidRPr="008E2E16">
        <w:rPr>
          <w:rFonts w:ascii="Times New Roman" w:hAnsi="Times New Roman" w:cs="Times New Roman"/>
          <w:b/>
        </w:rPr>
        <w:t>Good</w:t>
      </w:r>
      <w:r w:rsidR="00E77996" w:rsidRPr="008E2E16">
        <w:rPr>
          <w:rFonts w:ascii="Times New Roman" w:hAnsi="Times New Roman" w:cs="Times New Roman"/>
          <w:b/>
        </w:rPr>
        <w:t>:</w:t>
      </w:r>
      <w:r w:rsidRPr="008E2E16">
        <w:rPr>
          <w:rFonts w:ascii="Times New Roman" w:hAnsi="Times New Roman" w:cs="Times New Roman"/>
        </w:rPr>
        <w:t xml:space="preserve"> </w:t>
      </w:r>
      <w:r w:rsidR="00D01BBB" w:rsidRPr="008E2E16">
        <w:rPr>
          <w:rFonts w:ascii="Times New Roman" w:hAnsi="Times New Roman" w:cs="Times New Roman"/>
        </w:rPr>
        <w:t>The</w:t>
      </w:r>
      <w:r w:rsidR="00D01BBB" w:rsidRPr="008E2E16">
        <w:rPr>
          <w:rFonts w:ascii="Times New Roman" w:hAnsi="Times New Roman" w:cs="Times New Roman"/>
          <w:spacing w:val="-23"/>
        </w:rPr>
        <w:t xml:space="preserve"> </w:t>
      </w:r>
      <w:r w:rsidR="00D01BBB" w:rsidRPr="008E2E16">
        <w:rPr>
          <w:rFonts w:ascii="Times New Roman" w:hAnsi="Times New Roman" w:cs="Times New Roman"/>
        </w:rPr>
        <w:t>herb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</w:rPr>
        <w:t>stevia</w:t>
      </w:r>
      <w:r w:rsidR="00D01BBB" w:rsidRPr="008E2E16">
        <w:rPr>
          <w:rFonts w:ascii="Times New Roman" w:hAnsi="Times New Roman" w:cs="Times New Roman"/>
          <w:spacing w:val="-21"/>
        </w:rPr>
        <w:t xml:space="preserve"> </w:t>
      </w:r>
      <w:r w:rsidR="00D01BBB" w:rsidRPr="008E2E16">
        <w:rPr>
          <w:rFonts w:ascii="Times New Roman" w:hAnsi="Times New Roman" w:cs="Times New Roman"/>
        </w:rPr>
        <w:t>is</w:t>
      </w:r>
      <w:r w:rsidR="00D01BBB" w:rsidRPr="008E2E16">
        <w:rPr>
          <w:rFonts w:ascii="Times New Roman" w:hAnsi="Times New Roman" w:cs="Times New Roman"/>
          <w:spacing w:val="-23"/>
        </w:rPr>
        <w:t xml:space="preserve"> </w:t>
      </w:r>
      <w:r w:rsidR="00D01BBB" w:rsidRPr="008E2E16">
        <w:rPr>
          <w:rFonts w:ascii="Times New Roman" w:hAnsi="Times New Roman" w:cs="Times New Roman"/>
        </w:rPr>
        <w:t>the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</w:rPr>
        <w:t>preferred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</w:rPr>
        <w:t>alternative</w:t>
      </w:r>
      <w:r w:rsidR="00D01BBB" w:rsidRPr="008E2E16">
        <w:rPr>
          <w:rFonts w:ascii="Times New Roman" w:hAnsi="Times New Roman" w:cs="Times New Roman"/>
          <w:spacing w:val="-23"/>
        </w:rPr>
        <w:t xml:space="preserve"> </w:t>
      </w:r>
      <w:r w:rsidR="00D01BBB" w:rsidRPr="008E2E16">
        <w:rPr>
          <w:rFonts w:ascii="Times New Roman" w:hAnsi="Times New Roman" w:cs="Times New Roman"/>
        </w:rPr>
        <w:t>sweetener and does not raise blood sugar.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proofErr w:type="gramStart"/>
      <w:r w:rsidR="00D01BBB" w:rsidRPr="008E2E16">
        <w:rPr>
          <w:rFonts w:ascii="Times New Roman" w:hAnsi="Times New Roman" w:cs="Times New Roman"/>
          <w:spacing w:val="-22"/>
        </w:rPr>
        <w:t>The</w:t>
      </w:r>
      <w:r w:rsidRPr="008E2E16">
        <w:rPr>
          <w:rFonts w:ascii="Times New Roman" w:hAnsi="Times New Roman" w:cs="Times New Roman"/>
          <w:spacing w:val="-22"/>
        </w:rPr>
        <w:t xml:space="preserve">  </w:t>
      </w:r>
      <w:r w:rsidR="00D01BBB" w:rsidRPr="008E2E16">
        <w:rPr>
          <w:rFonts w:ascii="Times New Roman" w:hAnsi="Times New Roman" w:cs="Times New Roman"/>
          <w:spacing w:val="-22"/>
        </w:rPr>
        <w:t>type</w:t>
      </w:r>
      <w:proofErr w:type="gramEnd"/>
      <w:r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  <w:spacing w:val="-22"/>
        </w:rPr>
        <w:t xml:space="preserve"> of</w:t>
      </w:r>
      <w:r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</w:rPr>
        <w:t>Xylitol</w:t>
      </w:r>
      <w:r w:rsidR="00D01BBB" w:rsidRPr="008E2E16">
        <w:rPr>
          <w:rFonts w:ascii="Times New Roman" w:hAnsi="Times New Roman" w:cs="Times New Roman"/>
          <w:spacing w:val="-22"/>
        </w:rPr>
        <w:t xml:space="preserve"> that comes from Burch </w:t>
      </w:r>
      <w:r w:rsidR="00D01BBB" w:rsidRPr="008E2E16">
        <w:rPr>
          <w:rFonts w:ascii="Times New Roman" w:hAnsi="Times New Roman" w:cs="Times New Roman"/>
        </w:rPr>
        <w:t>is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  <w:r w:rsidR="00D01BBB" w:rsidRPr="008E2E16">
        <w:rPr>
          <w:rFonts w:ascii="Times New Roman" w:hAnsi="Times New Roman" w:cs="Times New Roman"/>
        </w:rPr>
        <w:t>an</w:t>
      </w:r>
      <w:r w:rsidR="00D01BBB" w:rsidRPr="008E2E16">
        <w:rPr>
          <w:rFonts w:ascii="Times New Roman" w:hAnsi="Times New Roman" w:cs="Times New Roman"/>
          <w:spacing w:val="-35"/>
        </w:rPr>
        <w:t xml:space="preserve"> </w:t>
      </w:r>
      <w:r w:rsidR="00D01BBB" w:rsidRPr="008E2E16">
        <w:rPr>
          <w:rFonts w:ascii="Times New Roman" w:hAnsi="Times New Roman" w:cs="Times New Roman"/>
        </w:rPr>
        <w:t>acceptable</w:t>
      </w:r>
      <w:r w:rsidR="00D01BBB" w:rsidRPr="008E2E16">
        <w:rPr>
          <w:rFonts w:ascii="Times New Roman" w:hAnsi="Times New Roman" w:cs="Times New Roman"/>
          <w:spacing w:val="-21"/>
        </w:rPr>
        <w:t xml:space="preserve"> </w:t>
      </w:r>
      <w:r w:rsidR="00D01BBB" w:rsidRPr="008E2E16">
        <w:rPr>
          <w:rFonts w:ascii="Times New Roman" w:hAnsi="Times New Roman" w:cs="Times New Roman"/>
        </w:rPr>
        <w:t xml:space="preserve">alternative </w:t>
      </w:r>
      <w:r w:rsidRPr="008E2E16">
        <w:rPr>
          <w:rFonts w:ascii="Times New Roman" w:hAnsi="Times New Roman" w:cs="Times New Roman"/>
        </w:rPr>
        <w:t xml:space="preserve">to sugar and works well </w:t>
      </w:r>
      <w:r w:rsidR="00D01BBB" w:rsidRPr="008E2E16">
        <w:rPr>
          <w:rFonts w:ascii="Times New Roman" w:hAnsi="Times New Roman" w:cs="Times New Roman"/>
        </w:rPr>
        <w:t>for cooking.</w:t>
      </w:r>
      <w:r w:rsidR="00D01BBB" w:rsidRPr="008E2E16">
        <w:rPr>
          <w:rFonts w:ascii="Times New Roman" w:hAnsi="Times New Roman" w:cs="Times New Roman"/>
          <w:spacing w:val="-22"/>
        </w:rPr>
        <w:t xml:space="preserve"> </w:t>
      </w:r>
    </w:p>
    <w:p w14:paraId="08753982" w14:textId="77777777" w:rsidR="00D01BBB" w:rsidRPr="008E2E16" w:rsidRDefault="00D01BBB" w:rsidP="00C80456">
      <w:pPr>
        <w:pStyle w:val="BodyText"/>
        <w:spacing w:line="240" w:lineRule="auto"/>
        <w:ind w:right="1295"/>
        <w:rPr>
          <w:rFonts w:ascii="Times New Roman" w:hAnsi="Times New Roman" w:cs="Times New Roman"/>
          <w:spacing w:val="-22"/>
        </w:rPr>
      </w:pPr>
      <w:r w:rsidRPr="008E2E16">
        <w:rPr>
          <w:rFonts w:ascii="Times New Roman" w:hAnsi="Times New Roman" w:cs="Times New Roman"/>
          <w:b/>
        </w:rPr>
        <w:t>Natural</w:t>
      </w:r>
      <w:r w:rsidR="00C80456" w:rsidRPr="008E2E16">
        <w:rPr>
          <w:rFonts w:ascii="Times New Roman" w:hAnsi="Times New Roman" w:cs="Times New Roman"/>
          <w:b/>
        </w:rPr>
        <w:t>:</w:t>
      </w:r>
      <w:r w:rsidRPr="008E2E16">
        <w:rPr>
          <w:rFonts w:ascii="Times New Roman" w:hAnsi="Times New Roman" w:cs="Times New Roman"/>
        </w:rPr>
        <w:t xml:space="preserve"> </w:t>
      </w:r>
      <w:r w:rsidR="00C80456" w:rsidRPr="008E2E16">
        <w:rPr>
          <w:rFonts w:ascii="Times New Roman" w:hAnsi="Times New Roman" w:cs="Times New Roman"/>
        </w:rPr>
        <w:t>S</w:t>
      </w:r>
      <w:r w:rsidRPr="008E2E16">
        <w:rPr>
          <w:rFonts w:ascii="Times New Roman" w:hAnsi="Times New Roman" w:cs="Times New Roman"/>
        </w:rPr>
        <w:t>weeteners like raw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honey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and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maple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syrup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will</w:t>
      </w:r>
      <w:r w:rsidRPr="008E2E16">
        <w:rPr>
          <w:rFonts w:ascii="Times New Roman" w:hAnsi="Times New Roman" w:cs="Times New Roman"/>
          <w:spacing w:val="-23"/>
        </w:rPr>
        <w:t xml:space="preserve"> </w:t>
      </w:r>
      <w:proofErr w:type="gramStart"/>
      <w:r w:rsidRPr="008E2E16">
        <w:rPr>
          <w:rFonts w:ascii="Times New Roman" w:hAnsi="Times New Roman" w:cs="Times New Roman"/>
          <w:spacing w:val="-23"/>
        </w:rPr>
        <w:t xml:space="preserve">also </w:t>
      </w:r>
      <w:r w:rsidR="008E2E16" w:rsidRPr="008E2E16">
        <w:rPr>
          <w:rFonts w:ascii="Times New Roman" w:hAnsi="Times New Roman" w:cs="Times New Roman"/>
          <w:spacing w:val="-23"/>
        </w:rPr>
        <w:t xml:space="preserve"> </w:t>
      </w:r>
      <w:r w:rsidRPr="008E2E16">
        <w:rPr>
          <w:rFonts w:ascii="Times New Roman" w:hAnsi="Times New Roman" w:cs="Times New Roman"/>
          <w:spacing w:val="-23"/>
        </w:rPr>
        <w:t>raise</w:t>
      </w:r>
      <w:proofErr w:type="gramEnd"/>
      <w:r w:rsidRPr="008E2E16">
        <w:rPr>
          <w:rFonts w:ascii="Times New Roman" w:hAnsi="Times New Roman" w:cs="Times New Roman"/>
          <w:spacing w:val="-23"/>
        </w:rPr>
        <w:t xml:space="preserve">  </w:t>
      </w:r>
      <w:r w:rsidRPr="008E2E16">
        <w:rPr>
          <w:rFonts w:ascii="Times New Roman" w:hAnsi="Times New Roman" w:cs="Times New Roman"/>
        </w:rPr>
        <w:t>blood</w:t>
      </w:r>
      <w:r w:rsidRPr="008E2E16">
        <w:rPr>
          <w:rFonts w:ascii="Times New Roman" w:hAnsi="Times New Roman" w:cs="Times New Roman"/>
          <w:spacing w:val="-24"/>
        </w:rPr>
        <w:t xml:space="preserve"> </w:t>
      </w:r>
      <w:r w:rsidRPr="008E2E16">
        <w:rPr>
          <w:rFonts w:ascii="Times New Roman" w:hAnsi="Times New Roman" w:cs="Times New Roman"/>
        </w:rPr>
        <w:t>sugar</w:t>
      </w:r>
      <w:r w:rsidRPr="008E2E16">
        <w:rPr>
          <w:rFonts w:ascii="Times New Roman" w:hAnsi="Times New Roman" w:cs="Times New Roman"/>
          <w:spacing w:val="-34"/>
        </w:rPr>
        <w:t xml:space="preserve"> </w:t>
      </w:r>
      <w:r w:rsidRPr="008E2E16">
        <w:rPr>
          <w:rFonts w:ascii="Times New Roman" w:hAnsi="Times New Roman" w:cs="Times New Roman"/>
        </w:rPr>
        <w:t xml:space="preserve">so should be used in moderation. </w:t>
      </w:r>
    </w:p>
    <w:p w14:paraId="142BEF3F" w14:textId="77777777" w:rsidR="006B0FEC" w:rsidRPr="008E2E16" w:rsidRDefault="00BD0ED3" w:rsidP="006B0FEC">
      <w:pPr>
        <w:pStyle w:val="Heading1"/>
        <w:spacing w:before="182"/>
        <w:rPr>
          <w:rFonts w:ascii="Times New Roman" w:hAnsi="Times New Roman" w:cs="Times New Roman"/>
          <w:w w:val="84"/>
          <w:u w:val="single"/>
        </w:rPr>
      </w:pPr>
      <w:r w:rsidRPr="008E2E16">
        <w:rPr>
          <w:rFonts w:ascii="Times New Roman" w:hAnsi="Times New Roman" w:cs="Times New Roman"/>
          <w:w w:val="84"/>
          <w:u w:val="single"/>
        </w:rPr>
        <w:t xml:space="preserve">4 </w:t>
      </w:r>
      <w:r w:rsidR="006B0FEC" w:rsidRPr="008E2E16">
        <w:rPr>
          <w:rFonts w:ascii="Times New Roman" w:hAnsi="Times New Roman" w:cs="Times New Roman"/>
          <w:w w:val="84"/>
          <w:u w:val="single"/>
        </w:rPr>
        <w:t>ANTI-INFLAMMATORY RULES</w:t>
      </w:r>
      <w:r w:rsidR="00487730" w:rsidRPr="008E2E16">
        <w:rPr>
          <w:rFonts w:ascii="Times New Roman" w:hAnsi="Times New Roman" w:cs="Times New Roman"/>
          <w:w w:val="84"/>
          <w:u w:val="single"/>
        </w:rPr>
        <w:t xml:space="preserve"> FOR CARBS</w:t>
      </w:r>
      <w:r w:rsidR="002775BB" w:rsidRPr="008E2E16">
        <w:rPr>
          <w:rFonts w:ascii="Times New Roman" w:hAnsi="Times New Roman" w:cs="Times New Roman"/>
          <w:w w:val="84"/>
          <w:u w:val="single"/>
        </w:rPr>
        <w:t xml:space="preserve"> </w:t>
      </w:r>
    </w:p>
    <w:p w14:paraId="7485EE25" w14:textId="77777777" w:rsidR="006B0FEC" w:rsidRPr="008E2E16" w:rsidRDefault="006B0FEC" w:rsidP="00CC1C3F">
      <w:pPr>
        <w:pStyle w:val="Heading1"/>
        <w:numPr>
          <w:ilvl w:val="0"/>
          <w:numId w:val="28"/>
        </w:numPr>
        <w:spacing w:before="0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w w:val="84"/>
        </w:rPr>
        <w:t>Lo</w:t>
      </w:r>
      <w:r w:rsidRPr="008E2E16">
        <w:rPr>
          <w:rFonts w:ascii="Times New Roman" w:hAnsi="Times New Roman" w:cs="Times New Roman"/>
          <w:w w:val="92"/>
        </w:rPr>
        <w:t>w</w:t>
      </w:r>
      <w:r w:rsidRPr="008E2E16">
        <w:rPr>
          <w:rFonts w:ascii="Times New Roman" w:hAnsi="Times New Roman" w:cs="Times New Roman"/>
          <w:w w:val="90"/>
        </w:rPr>
        <w:t>e</w:t>
      </w:r>
      <w:r w:rsidRPr="008E2E16">
        <w:rPr>
          <w:rFonts w:ascii="Times New Roman" w:hAnsi="Times New Roman" w:cs="Times New Roman"/>
          <w:spacing w:val="-1"/>
          <w:w w:val="90"/>
        </w:rPr>
        <w:t>r</w:t>
      </w:r>
      <w:r w:rsidRPr="008E2E16">
        <w:rPr>
          <w:rFonts w:ascii="Times New Roman" w:hAnsi="Times New Roman" w:cs="Times New Roman"/>
          <w:w w:val="19"/>
        </w:rPr>
        <w:t>-­</w:t>
      </w:r>
      <w:r w:rsidRPr="008E2E16">
        <w:rPr>
          <w:rFonts w:ascii="Cambria Math" w:hAnsi="Cambria Math" w:cs="Cambria Math"/>
          <w:w w:val="19"/>
        </w:rPr>
        <w:t>‐</w:t>
      </w:r>
      <w:r w:rsidRPr="008E2E16">
        <w:rPr>
          <w:rFonts w:ascii="Times New Roman" w:hAnsi="Times New Roman" w:cs="Times New Roman"/>
          <w:w w:val="86"/>
        </w:rPr>
        <w:t>Gl</w:t>
      </w:r>
      <w:r w:rsidRPr="008E2E16">
        <w:rPr>
          <w:rFonts w:ascii="Times New Roman" w:hAnsi="Times New Roman" w:cs="Times New Roman"/>
          <w:spacing w:val="-1"/>
          <w:w w:val="86"/>
        </w:rPr>
        <w:t>y</w:t>
      </w:r>
      <w:r w:rsidRPr="008E2E16">
        <w:rPr>
          <w:rFonts w:ascii="Times New Roman" w:hAnsi="Times New Roman" w:cs="Times New Roman"/>
          <w:spacing w:val="-1"/>
          <w:w w:val="88"/>
        </w:rPr>
        <w:t>c</w:t>
      </w:r>
      <w:r w:rsidRPr="008E2E16">
        <w:rPr>
          <w:rFonts w:ascii="Times New Roman" w:hAnsi="Times New Roman" w:cs="Times New Roman"/>
          <w:spacing w:val="-1"/>
          <w:w w:val="92"/>
        </w:rPr>
        <w:t>e</w:t>
      </w:r>
      <w:r w:rsidRPr="008E2E16">
        <w:rPr>
          <w:rFonts w:ascii="Times New Roman" w:hAnsi="Times New Roman" w:cs="Times New Roman"/>
          <w:w w:val="88"/>
        </w:rPr>
        <w:t>mic</w:t>
      </w:r>
      <w:r w:rsidRPr="008E2E16">
        <w:rPr>
          <w:rFonts w:ascii="Times New Roman" w:hAnsi="Times New Roman" w:cs="Times New Roman"/>
          <w:spacing w:val="-17"/>
        </w:rPr>
        <w:t xml:space="preserve"> </w:t>
      </w:r>
      <w:r w:rsidRPr="008E2E16">
        <w:rPr>
          <w:rFonts w:ascii="Times New Roman" w:hAnsi="Times New Roman" w:cs="Times New Roman"/>
          <w:spacing w:val="-1"/>
          <w:w w:val="87"/>
        </w:rPr>
        <w:t>Carboh</w:t>
      </w:r>
      <w:r w:rsidRPr="008E2E16">
        <w:rPr>
          <w:rFonts w:ascii="Times New Roman" w:hAnsi="Times New Roman" w:cs="Times New Roman"/>
          <w:w w:val="91"/>
        </w:rPr>
        <w:t xml:space="preserve">ydrates.  </w:t>
      </w:r>
      <w:r w:rsidRPr="008E2E16">
        <w:rPr>
          <w:rFonts w:ascii="Times New Roman" w:hAnsi="Times New Roman" w:cs="Times New Roman"/>
          <w:b w:val="0"/>
          <w:w w:val="91"/>
        </w:rPr>
        <w:t>Focus on these foods all day</w:t>
      </w:r>
    </w:p>
    <w:p w14:paraId="510DEC5D" w14:textId="77777777" w:rsidR="006B0FEC" w:rsidRPr="008E2E16" w:rsidRDefault="00CC1C3F" w:rsidP="00CC1C3F">
      <w:pPr>
        <w:pStyle w:val="Heading1"/>
        <w:numPr>
          <w:ilvl w:val="0"/>
          <w:numId w:val="28"/>
        </w:numPr>
        <w:spacing w:before="0"/>
        <w:rPr>
          <w:rFonts w:ascii="Times New Roman" w:hAnsi="Times New Roman" w:cs="Times New Roman"/>
          <w:b w:val="0"/>
        </w:rPr>
      </w:pPr>
      <w:r w:rsidRPr="008E2E16">
        <w:rPr>
          <w:rFonts w:ascii="Times New Roman" w:hAnsi="Times New Roman" w:cs="Times New Roman"/>
          <w:w w:val="89"/>
        </w:rPr>
        <w:t>M</w:t>
      </w:r>
      <w:r w:rsidR="006B0FEC" w:rsidRPr="008E2E16">
        <w:rPr>
          <w:rFonts w:ascii="Times New Roman" w:hAnsi="Times New Roman" w:cs="Times New Roman"/>
          <w:w w:val="89"/>
        </w:rPr>
        <w:t>oderat</w:t>
      </w:r>
      <w:r w:rsidR="006B0FEC" w:rsidRPr="008E2E16">
        <w:rPr>
          <w:rFonts w:ascii="Times New Roman" w:hAnsi="Times New Roman" w:cs="Times New Roman"/>
          <w:spacing w:val="-1"/>
          <w:w w:val="89"/>
        </w:rPr>
        <w:t>e</w:t>
      </w:r>
      <w:r w:rsidR="006B0FEC" w:rsidRPr="008E2E16">
        <w:rPr>
          <w:rFonts w:ascii="Times New Roman" w:hAnsi="Times New Roman" w:cs="Times New Roman"/>
          <w:w w:val="19"/>
        </w:rPr>
        <w:t>-­</w:t>
      </w:r>
      <w:r w:rsidR="006B0FEC" w:rsidRPr="008E2E16">
        <w:rPr>
          <w:rFonts w:ascii="Cambria Math" w:hAnsi="Cambria Math" w:cs="Cambria Math"/>
          <w:w w:val="19"/>
        </w:rPr>
        <w:t>‐</w:t>
      </w:r>
      <w:r w:rsidR="006B0FEC" w:rsidRPr="008E2E16">
        <w:rPr>
          <w:rFonts w:ascii="Times New Roman" w:hAnsi="Times New Roman" w:cs="Times New Roman"/>
          <w:w w:val="86"/>
        </w:rPr>
        <w:t>Gl</w:t>
      </w:r>
      <w:r w:rsidR="006B0FEC" w:rsidRPr="008E2E16">
        <w:rPr>
          <w:rFonts w:ascii="Times New Roman" w:hAnsi="Times New Roman" w:cs="Times New Roman"/>
          <w:spacing w:val="-1"/>
          <w:w w:val="86"/>
        </w:rPr>
        <w:t>y</w:t>
      </w:r>
      <w:r w:rsidR="006B0FEC" w:rsidRPr="008E2E16">
        <w:rPr>
          <w:rFonts w:ascii="Times New Roman" w:hAnsi="Times New Roman" w:cs="Times New Roman"/>
          <w:spacing w:val="-1"/>
          <w:w w:val="88"/>
        </w:rPr>
        <w:t>c</w:t>
      </w:r>
      <w:r w:rsidR="006B0FEC" w:rsidRPr="008E2E16">
        <w:rPr>
          <w:rFonts w:ascii="Times New Roman" w:hAnsi="Times New Roman" w:cs="Times New Roman"/>
          <w:spacing w:val="-1"/>
          <w:w w:val="92"/>
        </w:rPr>
        <w:t>e</w:t>
      </w:r>
      <w:r w:rsidR="006B0FEC" w:rsidRPr="008E2E16">
        <w:rPr>
          <w:rFonts w:ascii="Times New Roman" w:hAnsi="Times New Roman" w:cs="Times New Roman"/>
          <w:w w:val="88"/>
        </w:rPr>
        <w:t>mic</w:t>
      </w:r>
      <w:r w:rsidR="006B0FEC" w:rsidRPr="008E2E16">
        <w:rPr>
          <w:rFonts w:ascii="Times New Roman" w:hAnsi="Times New Roman" w:cs="Times New Roman"/>
          <w:spacing w:val="-18"/>
        </w:rPr>
        <w:t xml:space="preserve"> </w:t>
      </w:r>
      <w:r w:rsidR="006B0FEC" w:rsidRPr="008E2E16">
        <w:rPr>
          <w:rFonts w:ascii="Times New Roman" w:hAnsi="Times New Roman" w:cs="Times New Roman"/>
          <w:spacing w:val="-1"/>
          <w:w w:val="87"/>
        </w:rPr>
        <w:t>Carboh</w:t>
      </w:r>
      <w:r w:rsidR="006B0FEC" w:rsidRPr="008E2E16">
        <w:rPr>
          <w:rFonts w:ascii="Times New Roman" w:hAnsi="Times New Roman" w:cs="Times New Roman"/>
          <w:w w:val="91"/>
        </w:rPr>
        <w:t xml:space="preserve">ydrates.  </w:t>
      </w:r>
      <w:r w:rsidR="006B0FEC" w:rsidRPr="008E2E16">
        <w:rPr>
          <w:rFonts w:ascii="Times New Roman" w:hAnsi="Times New Roman" w:cs="Times New Roman"/>
          <w:b w:val="0"/>
          <w:w w:val="91"/>
        </w:rPr>
        <w:t xml:space="preserve">Lower consumption in the afternoon and evening and eliminate for weight loss.   </w:t>
      </w:r>
    </w:p>
    <w:p w14:paraId="1E318D6B" w14:textId="77777777" w:rsidR="006B0FEC" w:rsidRPr="008E2E16" w:rsidRDefault="006B0FEC" w:rsidP="00CC1C3F">
      <w:pPr>
        <w:pStyle w:val="BodyText"/>
        <w:numPr>
          <w:ilvl w:val="0"/>
          <w:numId w:val="28"/>
        </w:numPr>
        <w:spacing w:line="249" w:lineRule="auto"/>
        <w:ind w:right="291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  <w:w w:val="79"/>
        </w:rPr>
        <w:t>H</w:t>
      </w:r>
      <w:r w:rsidRPr="008E2E16">
        <w:rPr>
          <w:rFonts w:ascii="Times New Roman" w:hAnsi="Times New Roman" w:cs="Times New Roman"/>
          <w:b/>
          <w:w w:val="88"/>
        </w:rPr>
        <w:t>ig</w:t>
      </w:r>
      <w:r w:rsidRPr="008E2E16">
        <w:rPr>
          <w:rFonts w:ascii="Times New Roman" w:hAnsi="Times New Roman" w:cs="Times New Roman"/>
          <w:b/>
          <w:spacing w:val="-1"/>
          <w:w w:val="88"/>
        </w:rPr>
        <w:t>h</w:t>
      </w:r>
      <w:r w:rsidRPr="008E2E16">
        <w:rPr>
          <w:rFonts w:ascii="Times New Roman" w:hAnsi="Times New Roman" w:cs="Times New Roman"/>
          <w:b/>
          <w:w w:val="19"/>
        </w:rPr>
        <w:t>-­</w:t>
      </w:r>
      <w:r w:rsidRPr="008E2E16">
        <w:rPr>
          <w:rFonts w:ascii="Cambria Math" w:hAnsi="Cambria Math" w:cs="Cambria Math"/>
          <w:b/>
          <w:w w:val="19"/>
        </w:rPr>
        <w:t>‐</w:t>
      </w:r>
      <w:r w:rsidRPr="008E2E16">
        <w:rPr>
          <w:rFonts w:ascii="Times New Roman" w:hAnsi="Times New Roman" w:cs="Times New Roman"/>
          <w:b/>
          <w:w w:val="86"/>
        </w:rPr>
        <w:t>Gl</w:t>
      </w:r>
      <w:r w:rsidRPr="008E2E16">
        <w:rPr>
          <w:rFonts w:ascii="Times New Roman" w:hAnsi="Times New Roman" w:cs="Times New Roman"/>
          <w:b/>
          <w:spacing w:val="-1"/>
          <w:w w:val="86"/>
        </w:rPr>
        <w:t>y</w:t>
      </w:r>
      <w:r w:rsidRPr="008E2E16">
        <w:rPr>
          <w:rFonts w:ascii="Times New Roman" w:hAnsi="Times New Roman" w:cs="Times New Roman"/>
          <w:b/>
          <w:spacing w:val="-1"/>
          <w:w w:val="88"/>
        </w:rPr>
        <w:t>c</w:t>
      </w:r>
      <w:r w:rsidRPr="008E2E16">
        <w:rPr>
          <w:rFonts w:ascii="Times New Roman" w:hAnsi="Times New Roman" w:cs="Times New Roman"/>
          <w:b/>
          <w:spacing w:val="-1"/>
          <w:w w:val="92"/>
        </w:rPr>
        <w:t>e</w:t>
      </w:r>
      <w:r w:rsidRPr="008E2E16">
        <w:rPr>
          <w:rFonts w:ascii="Times New Roman" w:hAnsi="Times New Roman" w:cs="Times New Roman"/>
          <w:b/>
          <w:w w:val="88"/>
        </w:rPr>
        <w:t>mic</w:t>
      </w:r>
      <w:r w:rsidRPr="008E2E16">
        <w:rPr>
          <w:rFonts w:ascii="Times New Roman" w:hAnsi="Times New Roman" w:cs="Times New Roman"/>
          <w:b/>
          <w:spacing w:val="-16"/>
        </w:rPr>
        <w:t xml:space="preserve"> </w:t>
      </w:r>
      <w:r w:rsidRPr="008E2E16">
        <w:rPr>
          <w:rFonts w:ascii="Times New Roman" w:hAnsi="Times New Roman" w:cs="Times New Roman"/>
          <w:b/>
          <w:spacing w:val="-1"/>
          <w:w w:val="87"/>
        </w:rPr>
        <w:t>Carboh</w:t>
      </w:r>
      <w:r w:rsidRPr="008E2E16">
        <w:rPr>
          <w:rFonts w:ascii="Times New Roman" w:hAnsi="Times New Roman" w:cs="Times New Roman"/>
          <w:b/>
          <w:w w:val="91"/>
        </w:rPr>
        <w:t>ydrates.</w:t>
      </w:r>
      <w:r w:rsidRPr="008E2E16">
        <w:rPr>
          <w:rFonts w:ascii="Times New Roman" w:hAnsi="Times New Roman" w:cs="Times New Roman"/>
          <w:w w:val="91"/>
        </w:rPr>
        <w:t xml:space="preserve">  Use only in recovering from exercise and also eliminate for weight loss. </w:t>
      </w:r>
    </w:p>
    <w:p w14:paraId="6E0B0F58" w14:textId="77777777" w:rsidR="006B0FEC" w:rsidRPr="008E2E16" w:rsidRDefault="00622BDA" w:rsidP="00CC1C3F">
      <w:pPr>
        <w:pStyle w:val="BodyText"/>
        <w:numPr>
          <w:ilvl w:val="0"/>
          <w:numId w:val="28"/>
        </w:numPr>
        <w:spacing w:line="249" w:lineRule="auto"/>
        <w:ind w:right="314"/>
        <w:rPr>
          <w:rFonts w:ascii="Times New Roman" w:hAnsi="Times New Roman" w:cs="Times New Roman"/>
          <w:b/>
        </w:rPr>
      </w:pPr>
      <w:r w:rsidRPr="008E2E16">
        <w:rPr>
          <w:rFonts w:ascii="Times New Roman" w:hAnsi="Times New Roman" w:cs="Times New Roman"/>
          <w:b/>
        </w:rPr>
        <w:t xml:space="preserve">Eliminate </w:t>
      </w:r>
      <w:r w:rsidR="006B0FEC" w:rsidRPr="008E2E16">
        <w:rPr>
          <w:rFonts w:ascii="Times New Roman" w:hAnsi="Times New Roman" w:cs="Times New Roman"/>
          <w:b/>
        </w:rPr>
        <w:t>Refined Carbohydrates</w:t>
      </w:r>
    </w:p>
    <w:p w14:paraId="39589C21" w14:textId="77777777" w:rsidR="00394153" w:rsidRDefault="00394153" w:rsidP="00394153">
      <w:pPr>
        <w:pStyle w:val="BodyText"/>
        <w:spacing w:before="11" w:line="240" w:lineRule="auto"/>
        <w:ind w:left="360"/>
        <w:rPr>
          <w:rFonts w:ascii="Times New Roman" w:hAnsi="Times New Roman" w:cs="Times New Roman"/>
        </w:rPr>
      </w:pPr>
    </w:p>
    <w:p w14:paraId="176A6CE4" w14:textId="77777777" w:rsidR="008E2E16" w:rsidRPr="008E2E16" w:rsidRDefault="008E2E16" w:rsidP="00394153">
      <w:pPr>
        <w:pStyle w:val="BodyText"/>
        <w:spacing w:before="11" w:line="240" w:lineRule="auto"/>
        <w:ind w:left="360"/>
        <w:rPr>
          <w:rFonts w:ascii="Times New Roman" w:hAnsi="Times New Roman" w:cs="Times New Roman"/>
        </w:rPr>
      </w:pPr>
    </w:p>
    <w:p w14:paraId="68E02491" w14:textId="77777777" w:rsidR="00D01BBB" w:rsidRPr="008E2E16" w:rsidRDefault="00BD0ED3" w:rsidP="004C2554">
      <w:pPr>
        <w:pStyle w:val="BodyText"/>
        <w:spacing w:before="11" w:line="240" w:lineRule="auto"/>
        <w:ind w:left="0"/>
        <w:rPr>
          <w:rFonts w:ascii="Times New Roman" w:hAnsi="Times New Roman" w:cs="Times New Roman"/>
          <w:b/>
        </w:rPr>
      </w:pPr>
      <w:r w:rsidRPr="008E2E16">
        <w:rPr>
          <w:rFonts w:ascii="Times New Roman" w:hAnsi="Times New Roman" w:cs="Times New Roman"/>
          <w:b/>
        </w:rPr>
        <w:t>CARBOHYDRATE</w:t>
      </w:r>
      <w:r w:rsidR="00DB5F33" w:rsidRPr="008E2E16">
        <w:rPr>
          <w:rFonts w:ascii="Times New Roman" w:hAnsi="Times New Roman" w:cs="Times New Roman"/>
          <w:b/>
        </w:rPr>
        <w:t xml:space="preserve"> FOOD</w:t>
      </w:r>
      <w:r w:rsidRPr="008E2E16">
        <w:rPr>
          <w:rFonts w:ascii="Times New Roman" w:hAnsi="Times New Roman" w:cs="Times New Roman"/>
          <w:b/>
        </w:rPr>
        <w:t>S</w:t>
      </w:r>
    </w:p>
    <w:p w14:paraId="79E7C249" w14:textId="77777777" w:rsidR="00D01BBB" w:rsidRPr="008E2E16" w:rsidRDefault="00D01BBB" w:rsidP="00BD0ED3">
      <w:pPr>
        <w:pStyle w:val="Heading1"/>
        <w:tabs>
          <w:tab w:val="left" w:pos="944"/>
          <w:tab w:val="left" w:pos="945"/>
        </w:tabs>
        <w:spacing w:before="178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spacing w:val="-1"/>
          <w:w w:val="80"/>
        </w:rPr>
        <w:t>L</w:t>
      </w:r>
      <w:r w:rsidRPr="008E2E16">
        <w:rPr>
          <w:rFonts w:ascii="Times New Roman" w:hAnsi="Times New Roman" w:cs="Times New Roman"/>
          <w:w w:val="91"/>
        </w:rPr>
        <w:t>ow</w:t>
      </w:r>
      <w:r w:rsidRPr="008E2E16">
        <w:rPr>
          <w:rFonts w:ascii="Times New Roman" w:hAnsi="Times New Roman" w:cs="Times New Roman"/>
          <w:w w:val="19"/>
        </w:rPr>
        <w:t>-­</w:t>
      </w:r>
      <w:r w:rsidRPr="008E2E16">
        <w:rPr>
          <w:rFonts w:ascii="Cambria Math" w:hAnsi="Cambria Math" w:cs="Cambria Math"/>
          <w:w w:val="19"/>
        </w:rPr>
        <w:t>‐</w:t>
      </w:r>
      <w:r w:rsidRPr="008E2E16">
        <w:rPr>
          <w:rFonts w:ascii="Times New Roman" w:hAnsi="Times New Roman" w:cs="Times New Roman"/>
          <w:w w:val="86"/>
        </w:rPr>
        <w:t>Gl</w:t>
      </w:r>
      <w:r w:rsidRPr="008E2E16">
        <w:rPr>
          <w:rFonts w:ascii="Times New Roman" w:hAnsi="Times New Roman" w:cs="Times New Roman"/>
          <w:spacing w:val="-1"/>
          <w:w w:val="86"/>
        </w:rPr>
        <w:t>y</w:t>
      </w:r>
      <w:r w:rsidRPr="008E2E16">
        <w:rPr>
          <w:rFonts w:ascii="Times New Roman" w:hAnsi="Times New Roman" w:cs="Times New Roman"/>
          <w:spacing w:val="-1"/>
          <w:w w:val="88"/>
        </w:rPr>
        <w:t>c</w:t>
      </w:r>
      <w:r w:rsidRPr="008E2E16">
        <w:rPr>
          <w:rFonts w:ascii="Times New Roman" w:hAnsi="Times New Roman" w:cs="Times New Roman"/>
          <w:spacing w:val="-1"/>
          <w:w w:val="92"/>
        </w:rPr>
        <w:t>e</w:t>
      </w:r>
      <w:r w:rsidRPr="008E2E16">
        <w:rPr>
          <w:rFonts w:ascii="Times New Roman" w:hAnsi="Times New Roman" w:cs="Times New Roman"/>
          <w:w w:val="88"/>
        </w:rPr>
        <w:t>mic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  <w:spacing w:val="-1"/>
          <w:w w:val="87"/>
        </w:rPr>
        <w:t>Carboh</w:t>
      </w:r>
      <w:r w:rsidRPr="008E2E16">
        <w:rPr>
          <w:rFonts w:ascii="Times New Roman" w:hAnsi="Times New Roman" w:cs="Times New Roman"/>
          <w:w w:val="91"/>
        </w:rPr>
        <w:t>ydrates</w:t>
      </w:r>
      <w:r w:rsidR="00394153" w:rsidRPr="008E2E16">
        <w:rPr>
          <w:rFonts w:ascii="Times New Roman" w:hAnsi="Times New Roman" w:cs="Times New Roman"/>
          <w:w w:val="91"/>
        </w:rPr>
        <w:t xml:space="preserve"> (Best for managing inflammation)</w:t>
      </w:r>
    </w:p>
    <w:p w14:paraId="4B157523" w14:textId="77777777" w:rsidR="00D01BBB" w:rsidRPr="008E2E16" w:rsidRDefault="00D01BBB" w:rsidP="008567BF">
      <w:pPr>
        <w:pStyle w:val="BodyText"/>
        <w:numPr>
          <w:ilvl w:val="0"/>
          <w:numId w:val="31"/>
        </w:numPr>
        <w:spacing w:before="6" w:line="247" w:lineRule="auto"/>
        <w:ind w:right="354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b/>
        </w:rPr>
        <w:t>Vegetables</w:t>
      </w:r>
      <w:r w:rsidRPr="008E2E16">
        <w:rPr>
          <w:rFonts w:ascii="Times New Roman" w:hAnsi="Times New Roman" w:cs="Times New Roman"/>
          <w:b/>
          <w:spacing w:val="-32"/>
        </w:rPr>
        <w:t xml:space="preserve"> </w:t>
      </w:r>
      <w:r w:rsidRPr="008E2E16">
        <w:rPr>
          <w:rFonts w:ascii="Times New Roman" w:hAnsi="Times New Roman" w:cs="Times New Roman"/>
          <w:b/>
        </w:rPr>
        <w:t xml:space="preserve">– </w:t>
      </w:r>
      <w:r w:rsidRPr="008E2E16">
        <w:rPr>
          <w:rFonts w:ascii="Times New Roman" w:hAnsi="Times New Roman" w:cs="Times New Roman"/>
          <w:w w:val="95"/>
        </w:rPr>
        <w:t>Arugula,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Asparagus,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Bamboo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Shoots,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Bean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Sprouts,</w:t>
      </w:r>
      <w:r w:rsidRPr="008E2E16">
        <w:rPr>
          <w:rFonts w:ascii="Times New Roman" w:hAnsi="Times New Roman" w:cs="Times New Roman"/>
          <w:spacing w:val="-5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Bell</w:t>
      </w:r>
      <w:r w:rsidRPr="008E2E16">
        <w:rPr>
          <w:rFonts w:ascii="Times New Roman" w:hAnsi="Times New Roman" w:cs="Times New Roman"/>
          <w:spacing w:val="-21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Peppers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i/>
          <w:w w:val="95"/>
        </w:rPr>
        <w:t>(red,</w:t>
      </w:r>
      <w:r w:rsidRPr="008E2E16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i/>
          <w:w w:val="95"/>
        </w:rPr>
        <w:t>yellow,</w:t>
      </w:r>
      <w:r w:rsidRPr="008E2E16">
        <w:rPr>
          <w:rFonts w:ascii="Times New Roman" w:hAnsi="Times New Roman" w:cs="Times New Roman"/>
          <w:i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i/>
          <w:w w:val="95"/>
        </w:rPr>
        <w:t>green),</w:t>
      </w:r>
      <w:r w:rsidRPr="008E2E16">
        <w:rPr>
          <w:rFonts w:ascii="Times New Roman" w:hAnsi="Times New Roman" w:cs="Times New Roman"/>
          <w:i/>
          <w:spacing w:val="-5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Broad</w:t>
      </w:r>
      <w:r w:rsidRPr="008E2E16">
        <w:rPr>
          <w:rFonts w:ascii="Times New Roman" w:hAnsi="Times New Roman" w:cs="Times New Roman"/>
          <w:spacing w:val="-6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 xml:space="preserve">beans, </w:t>
      </w:r>
      <w:r w:rsidRPr="008E2E16">
        <w:rPr>
          <w:rFonts w:ascii="Times New Roman" w:hAnsi="Times New Roman" w:cs="Times New Roman"/>
        </w:rPr>
        <w:t>Broccoli,</w:t>
      </w:r>
      <w:r w:rsidRPr="008E2E16">
        <w:rPr>
          <w:rFonts w:ascii="Times New Roman" w:hAnsi="Times New Roman" w:cs="Times New Roman"/>
          <w:spacing w:val="-37"/>
        </w:rPr>
        <w:t xml:space="preserve"> </w:t>
      </w:r>
      <w:r w:rsidRPr="008E2E16">
        <w:rPr>
          <w:rFonts w:ascii="Times New Roman" w:hAnsi="Times New Roman" w:cs="Times New Roman"/>
        </w:rPr>
        <w:t>Brussel</w:t>
      </w:r>
      <w:r w:rsidRPr="008E2E16">
        <w:rPr>
          <w:rFonts w:ascii="Times New Roman" w:hAnsi="Times New Roman" w:cs="Times New Roman"/>
          <w:spacing w:val="-37"/>
        </w:rPr>
        <w:t xml:space="preserve"> </w:t>
      </w:r>
      <w:r w:rsidRPr="008E2E16">
        <w:rPr>
          <w:rFonts w:ascii="Times New Roman" w:hAnsi="Times New Roman" w:cs="Times New Roman"/>
        </w:rPr>
        <w:t>Sprouts,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>Cabbage,</w:t>
      </w:r>
      <w:r w:rsidRPr="008E2E16">
        <w:rPr>
          <w:rFonts w:ascii="Times New Roman" w:hAnsi="Times New Roman" w:cs="Times New Roman"/>
          <w:spacing w:val="-45"/>
        </w:rPr>
        <w:t xml:space="preserve"> </w:t>
      </w:r>
      <w:r w:rsidRPr="008E2E16">
        <w:rPr>
          <w:rFonts w:ascii="Times New Roman" w:hAnsi="Times New Roman" w:cs="Times New Roman"/>
        </w:rPr>
        <w:t>Cassava,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>Cauliflower,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>Chives,</w:t>
      </w:r>
      <w:r w:rsidRPr="008E2E16">
        <w:rPr>
          <w:rFonts w:ascii="Times New Roman" w:hAnsi="Times New Roman" w:cs="Times New Roman"/>
          <w:spacing w:val="-37"/>
        </w:rPr>
        <w:t xml:space="preserve"> </w:t>
      </w:r>
      <w:r w:rsidRPr="008E2E16">
        <w:rPr>
          <w:rFonts w:ascii="Times New Roman" w:hAnsi="Times New Roman" w:cs="Times New Roman"/>
        </w:rPr>
        <w:t>Celery,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>Chayote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>Fruit,</w:t>
      </w:r>
      <w:r w:rsidRPr="008E2E16">
        <w:rPr>
          <w:rFonts w:ascii="Times New Roman" w:hAnsi="Times New Roman" w:cs="Times New Roman"/>
          <w:spacing w:val="-36"/>
        </w:rPr>
        <w:t xml:space="preserve"> </w:t>
      </w:r>
      <w:r w:rsidRPr="008E2E16">
        <w:rPr>
          <w:rFonts w:ascii="Times New Roman" w:hAnsi="Times New Roman" w:cs="Times New Roman"/>
        </w:rPr>
        <w:t xml:space="preserve">Chicory, </w:t>
      </w:r>
      <w:r w:rsidRPr="008E2E16">
        <w:rPr>
          <w:rFonts w:ascii="Times New Roman" w:hAnsi="Times New Roman" w:cs="Times New Roman"/>
          <w:w w:val="95"/>
        </w:rPr>
        <w:t xml:space="preserve">Coriander, Collard greens, Cucumber, Eggplant, Endive, Green Beans, </w:t>
      </w:r>
      <w:r w:rsidRPr="008E2E16">
        <w:rPr>
          <w:rFonts w:ascii="Times New Roman" w:hAnsi="Times New Roman" w:cs="Times New Roman"/>
        </w:rPr>
        <w:t>Hearts</w:t>
      </w:r>
      <w:r w:rsidR="008567BF" w:rsidRPr="008E2E16">
        <w:rPr>
          <w:rFonts w:ascii="Times New Roman" w:hAnsi="Times New Roman" w:cs="Times New Roman"/>
        </w:rPr>
        <w:t xml:space="preserve"> </w:t>
      </w:r>
      <w:r w:rsidRPr="008E2E16">
        <w:rPr>
          <w:rFonts w:ascii="Times New Roman" w:hAnsi="Times New Roman" w:cs="Times New Roman"/>
          <w:spacing w:val="-41"/>
        </w:rPr>
        <w:t xml:space="preserve"> </w:t>
      </w:r>
      <w:r w:rsidRPr="008E2E16">
        <w:rPr>
          <w:rFonts w:ascii="Times New Roman" w:hAnsi="Times New Roman" w:cs="Times New Roman"/>
        </w:rPr>
        <w:t>of</w:t>
      </w:r>
      <w:r w:rsidRPr="008E2E16">
        <w:rPr>
          <w:rFonts w:ascii="Times New Roman" w:hAnsi="Times New Roman" w:cs="Times New Roman"/>
          <w:spacing w:val="-30"/>
        </w:rPr>
        <w:t xml:space="preserve"> </w:t>
      </w:r>
      <w:r w:rsidRPr="008E2E16">
        <w:rPr>
          <w:rFonts w:ascii="Times New Roman" w:hAnsi="Times New Roman" w:cs="Times New Roman"/>
        </w:rPr>
        <w:t>Palm,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="00A779F2" w:rsidRPr="008E2E16">
        <w:rPr>
          <w:rFonts w:ascii="Times New Roman" w:hAnsi="Times New Roman" w:cs="Times New Roman"/>
        </w:rPr>
        <w:t xml:space="preserve"> 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Pr="008E2E16">
        <w:rPr>
          <w:rFonts w:ascii="Times New Roman" w:hAnsi="Times New Roman" w:cs="Times New Roman"/>
        </w:rPr>
        <w:t>Jalapeno</w:t>
      </w:r>
      <w:r w:rsidRPr="008E2E16">
        <w:rPr>
          <w:rFonts w:ascii="Times New Roman" w:hAnsi="Times New Roman" w:cs="Times New Roman"/>
          <w:spacing w:val="-30"/>
        </w:rPr>
        <w:t xml:space="preserve"> </w:t>
      </w:r>
      <w:r w:rsidRPr="008E2E16">
        <w:rPr>
          <w:rFonts w:ascii="Times New Roman" w:hAnsi="Times New Roman" w:cs="Times New Roman"/>
        </w:rPr>
        <w:t>Peppers,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Pr="008E2E16">
        <w:rPr>
          <w:rFonts w:ascii="Times New Roman" w:hAnsi="Times New Roman" w:cs="Times New Roman"/>
        </w:rPr>
        <w:t>Kale,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Pr="008E2E16">
        <w:rPr>
          <w:rFonts w:ascii="Times New Roman" w:hAnsi="Times New Roman" w:cs="Times New Roman"/>
        </w:rPr>
        <w:t>Kohlrabi,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Pr="008E2E16">
        <w:rPr>
          <w:rFonts w:ascii="Times New Roman" w:hAnsi="Times New Roman" w:cs="Times New Roman"/>
        </w:rPr>
        <w:t>Lettuce,</w:t>
      </w:r>
      <w:r w:rsidRPr="008E2E16">
        <w:rPr>
          <w:rFonts w:ascii="Times New Roman" w:hAnsi="Times New Roman" w:cs="Times New Roman"/>
          <w:spacing w:val="-38"/>
        </w:rPr>
        <w:t xml:space="preserve"> </w:t>
      </w:r>
      <w:r w:rsidRPr="008E2E16">
        <w:rPr>
          <w:rFonts w:ascii="Times New Roman" w:hAnsi="Times New Roman" w:cs="Times New Roman"/>
        </w:rPr>
        <w:t>Mushrooms,</w:t>
      </w:r>
      <w:r w:rsidRPr="008E2E16">
        <w:rPr>
          <w:rFonts w:ascii="Times New Roman" w:hAnsi="Times New Roman" w:cs="Times New Roman"/>
          <w:spacing w:val="-31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Mustard</w:t>
      </w:r>
      <w:r w:rsidRPr="008E2E16">
        <w:rPr>
          <w:rFonts w:ascii="Times New Roman" w:hAnsi="Times New Roman" w:cs="Times New Roman"/>
          <w:spacing w:val="-11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Greens,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Onions,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Radishes,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Radicchio,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Snap</w:t>
      </w:r>
      <w:r w:rsidRPr="008E2E16">
        <w:rPr>
          <w:rFonts w:ascii="Times New Roman" w:hAnsi="Times New Roman" w:cs="Times New Roman"/>
          <w:spacing w:val="-9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Beans,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Snow</w:t>
      </w:r>
      <w:r w:rsidRPr="008E2E16">
        <w:rPr>
          <w:rFonts w:ascii="Times New Roman" w:hAnsi="Times New Roman" w:cs="Times New Roman"/>
          <w:spacing w:val="-21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Peas,</w:t>
      </w:r>
      <w:r w:rsidRPr="008E2E16">
        <w:rPr>
          <w:rFonts w:ascii="Times New Roman" w:hAnsi="Times New Roman" w:cs="Times New Roman"/>
          <w:spacing w:val="-10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Shallots,</w:t>
      </w:r>
      <w:r w:rsidRPr="008E2E16">
        <w:rPr>
          <w:rFonts w:ascii="Times New Roman" w:hAnsi="Times New Roman" w:cs="Times New Roman"/>
          <w:spacing w:val="-11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>Spinach,</w:t>
      </w:r>
      <w:r w:rsidRPr="008E2E16">
        <w:rPr>
          <w:rFonts w:ascii="Times New Roman" w:hAnsi="Times New Roman" w:cs="Times New Roman"/>
          <w:spacing w:val="-11"/>
          <w:w w:val="95"/>
        </w:rPr>
        <w:t xml:space="preserve"> </w:t>
      </w:r>
      <w:r w:rsidRPr="008E2E16">
        <w:rPr>
          <w:rFonts w:ascii="Times New Roman" w:hAnsi="Times New Roman" w:cs="Times New Roman"/>
          <w:w w:val="95"/>
        </w:rPr>
        <w:t xml:space="preserve">Spaghetti </w:t>
      </w:r>
      <w:r w:rsidRPr="008E2E16">
        <w:rPr>
          <w:rFonts w:ascii="Times New Roman" w:hAnsi="Times New Roman" w:cs="Times New Roman"/>
        </w:rPr>
        <w:t>Squash,</w:t>
      </w:r>
      <w:r w:rsidRPr="008E2E16">
        <w:rPr>
          <w:rFonts w:ascii="Times New Roman" w:hAnsi="Times New Roman" w:cs="Times New Roman"/>
          <w:spacing w:val="-20"/>
        </w:rPr>
        <w:t xml:space="preserve"> </w:t>
      </w:r>
      <w:r w:rsidRPr="008E2E16">
        <w:rPr>
          <w:rFonts w:ascii="Times New Roman" w:hAnsi="Times New Roman" w:cs="Times New Roman"/>
        </w:rPr>
        <w:t>Summer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Squash,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Swiss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Chard,</w:t>
      </w:r>
      <w:r w:rsidRPr="008E2E16">
        <w:rPr>
          <w:rFonts w:ascii="Times New Roman" w:hAnsi="Times New Roman" w:cs="Times New Roman"/>
          <w:spacing w:val="-28"/>
        </w:rPr>
        <w:t xml:space="preserve"> </w:t>
      </w:r>
      <w:r w:rsidRPr="008E2E16">
        <w:rPr>
          <w:rFonts w:ascii="Times New Roman" w:hAnsi="Times New Roman" w:cs="Times New Roman"/>
          <w:spacing w:val="-18"/>
        </w:rPr>
        <w:t xml:space="preserve"> </w:t>
      </w:r>
      <w:r w:rsidRPr="008E2E16">
        <w:rPr>
          <w:rFonts w:ascii="Times New Roman" w:hAnsi="Times New Roman" w:cs="Times New Roman"/>
        </w:rPr>
        <w:t>Turnip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Greens,</w:t>
      </w:r>
      <w:r w:rsidRPr="008E2E16">
        <w:rPr>
          <w:rFonts w:ascii="Times New Roman" w:hAnsi="Times New Roman" w:cs="Times New Roman"/>
          <w:spacing w:val="-19"/>
        </w:rPr>
        <w:t xml:space="preserve"> </w:t>
      </w:r>
      <w:r w:rsidRPr="008E2E16">
        <w:rPr>
          <w:rFonts w:ascii="Times New Roman" w:hAnsi="Times New Roman" w:cs="Times New Roman"/>
        </w:rPr>
        <w:t>Watercress,</w:t>
      </w:r>
      <w:r w:rsidRPr="008E2E16">
        <w:rPr>
          <w:rFonts w:ascii="Times New Roman" w:hAnsi="Times New Roman" w:cs="Times New Roman"/>
          <w:spacing w:val="-29"/>
        </w:rPr>
        <w:t xml:space="preserve"> </w:t>
      </w:r>
      <w:r w:rsidR="008567BF" w:rsidRPr="008E2E16">
        <w:rPr>
          <w:rFonts w:ascii="Times New Roman" w:hAnsi="Times New Roman" w:cs="Times New Roman"/>
          <w:spacing w:val="-29"/>
        </w:rPr>
        <w:t xml:space="preserve"> </w:t>
      </w:r>
      <w:r w:rsidRPr="008E2E16">
        <w:rPr>
          <w:rFonts w:ascii="Times New Roman" w:hAnsi="Times New Roman" w:cs="Times New Roman"/>
        </w:rPr>
        <w:t>Zucchini</w:t>
      </w:r>
    </w:p>
    <w:p w14:paraId="113B9B0E" w14:textId="77777777" w:rsidR="00D01BBB" w:rsidRPr="008E2E16" w:rsidRDefault="00D01BBB" w:rsidP="00D01BBB">
      <w:pPr>
        <w:pStyle w:val="ListParagraph"/>
        <w:numPr>
          <w:ilvl w:val="1"/>
          <w:numId w:val="2"/>
        </w:numPr>
        <w:tabs>
          <w:tab w:val="left" w:pos="944"/>
          <w:tab w:val="left" w:pos="945"/>
        </w:tabs>
        <w:spacing w:before="182" w:line="249" w:lineRule="auto"/>
        <w:ind w:right="1584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w w:val="95"/>
          <w:sz w:val="24"/>
          <w:szCs w:val="24"/>
        </w:rPr>
        <w:t xml:space="preserve">Fruits </w:t>
      </w:r>
      <w:r w:rsidRPr="008E2E16">
        <w:rPr>
          <w:rFonts w:ascii="Times New Roman" w:hAnsi="Times New Roman" w:cs="Times New Roman"/>
          <w:w w:val="60"/>
          <w:sz w:val="24"/>
          <w:szCs w:val="24"/>
        </w:rPr>
        <w:t>-­</w:t>
      </w:r>
      <w:r w:rsidRPr="008E2E16">
        <w:rPr>
          <w:rFonts w:ascii="Cambria Math" w:hAnsi="Cambria Math" w:cs="Cambria Math"/>
          <w:w w:val="60"/>
          <w:sz w:val="24"/>
          <w:szCs w:val="24"/>
        </w:rPr>
        <w:t>‐</w:t>
      </w:r>
      <w:r w:rsidRPr="008E2E16">
        <w:rPr>
          <w:rFonts w:ascii="Times New Roman" w:hAnsi="Times New Roman" w:cs="Times New Roman"/>
          <w:w w:val="60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 xml:space="preserve">Berries (blackberries, blueberries, boysenberries, elderberries, gooseberries, </w:t>
      </w:r>
      <w:r w:rsidRPr="008E2E16">
        <w:rPr>
          <w:rFonts w:ascii="Times New Roman" w:hAnsi="Times New Roman" w:cs="Times New Roman"/>
          <w:sz w:val="24"/>
          <w:szCs w:val="24"/>
        </w:rPr>
        <w:t>loganberries,</w:t>
      </w:r>
      <w:r w:rsidRPr="008E2E1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raspberries,</w:t>
      </w:r>
      <w:r w:rsidRPr="008E2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strawberries),</w:t>
      </w:r>
      <w:r w:rsidRPr="008E2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Limes,</w:t>
      </w:r>
      <w:r w:rsidRPr="008E2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Granny</w:t>
      </w:r>
      <w:r w:rsidRPr="008E2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Smith</w:t>
      </w:r>
      <w:r w:rsidRPr="008E2E1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Apples</w:t>
      </w:r>
      <w:r w:rsidR="00A779F2" w:rsidRPr="008E2E16">
        <w:rPr>
          <w:rFonts w:ascii="Times New Roman" w:hAnsi="Times New Roman" w:cs="Times New Roman"/>
          <w:sz w:val="24"/>
          <w:szCs w:val="24"/>
        </w:rPr>
        <w:t>, Tomatoes</w:t>
      </w:r>
    </w:p>
    <w:p w14:paraId="36B82BAC" w14:textId="77777777" w:rsidR="00BD0ED3" w:rsidRPr="008E2E16" w:rsidRDefault="00394153" w:rsidP="00BD0ED3">
      <w:pPr>
        <w:pStyle w:val="ListParagraph"/>
        <w:numPr>
          <w:ilvl w:val="1"/>
          <w:numId w:val="2"/>
        </w:numPr>
        <w:tabs>
          <w:tab w:val="left" w:pos="944"/>
          <w:tab w:val="left" w:pos="945"/>
        </w:tabs>
        <w:spacing w:before="186" w:line="249" w:lineRule="auto"/>
        <w:ind w:right="627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pacing w:val="-1"/>
          <w:w w:val="88"/>
          <w:sz w:val="24"/>
          <w:szCs w:val="24"/>
        </w:rPr>
        <w:t>Grain-free c</w:t>
      </w:r>
      <w:r w:rsidR="00BD0ED3" w:rsidRPr="008E2E16">
        <w:rPr>
          <w:rFonts w:ascii="Times New Roman" w:hAnsi="Times New Roman" w:cs="Times New Roman"/>
          <w:b/>
          <w:w w:val="89"/>
          <w:sz w:val="24"/>
          <w:szCs w:val="24"/>
        </w:rPr>
        <w:t>arbo</w:t>
      </w:r>
      <w:r w:rsidR="00BD0ED3" w:rsidRPr="008E2E16">
        <w:rPr>
          <w:rFonts w:ascii="Times New Roman" w:hAnsi="Times New Roman" w:cs="Times New Roman"/>
          <w:b/>
          <w:spacing w:val="-1"/>
          <w:w w:val="89"/>
          <w:sz w:val="24"/>
          <w:szCs w:val="24"/>
        </w:rPr>
        <w:t>h</w:t>
      </w:r>
      <w:r w:rsidR="00BD0ED3" w:rsidRPr="008E2E16">
        <w:rPr>
          <w:rFonts w:ascii="Times New Roman" w:hAnsi="Times New Roman" w:cs="Times New Roman"/>
          <w:b/>
          <w:w w:val="91"/>
          <w:sz w:val="24"/>
          <w:szCs w:val="24"/>
        </w:rPr>
        <w:t>ydrate</w:t>
      </w:r>
      <w:r w:rsidR="00BD0ED3" w:rsidRPr="008E2E16">
        <w:rPr>
          <w:rFonts w:ascii="Times New Roman" w:hAnsi="Times New Roman" w:cs="Times New Roman"/>
          <w:b/>
          <w:spacing w:val="-17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b/>
          <w:w w:val="88"/>
          <w:sz w:val="24"/>
          <w:szCs w:val="24"/>
        </w:rPr>
        <w:t>r</w:t>
      </w:r>
      <w:r w:rsidR="00BD0ED3" w:rsidRPr="008E2E16">
        <w:rPr>
          <w:rFonts w:ascii="Times New Roman" w:hAnsi="Times New Roman" w:cs="Times New Roman"/>
          <w:b/>
          <w:w w:val="92"/>
          <w:sz w:val="24"/>
          <w:szCs w:val="24"/>
        </w:rPr>
        <w:t>e</w:t>
      </w:r>
      <w:r w:rsidR="00BD0ED3" w:rsidRPr="008E2E16">
        <w:rPr>
          <w:rFonts w:ascii="Times New Roman" w:hAnsi="Times New Roman" w:cs="Times New Roman"/>
          <w:b/>
          <w:w w:val="90"/>
          <w:sz w:val="24"/>
          <w:szCs w:val="24"/>
        </w:rPr>
        <w:t>p</w:t>
      </w:r>
      <w:r w:rsidR="00BD0ED3" w:rsidRPr="008E2E16">
        <w:rPr>
          <w:rFonts w:ascii="Times New Roman" w:hAnsi="Times New Roman" w:cs="Times New Roman"/>
          <w:b/>
          <w:w w:val="89"/>
          <w:sz w:val="24"/>
          <w:szCs w:val="24"/>
        </w:rPr>
        <w:t>la</w:t>
      </w:r>
      <w:r w:rsidR="00BD0ED3" w:rsidRPr="008E2E16">
        <w:rPr>
          <w:rFonts w:ascii="Times New Roman" w:hAnsi="Times New Roman" w:cs="Times New Roman"/>
          <w:b/>
          <w:spacing w:val="-1"/>
          <w:w w:val="88"/>
          <w:sz w:val="24"/>
          <w:szCs w:val="24"/>
        </w:rPr>
        <w:t>c</w:t>
      </w:r>
      <w:r w:rsidR="00BD0ED3" w:rsidRPr="008E2E16">
        <w:rPr>
          <w:rFonts w:ascii="Times New Roman" w:hAnsi="Times New Roman" w:cs="Times New Roman"/>
          <w:b/>
          <w:w w:val="92"/>
          <w:sz w:val="24"/>
          <w:szCs w:val="24"/>
        </w:rPr>
        <w:t>e</w:t>
      </w:r>
      <w:r w:rsidR="00BD0ED3" w:rsidRPr="008E2E16">
        <w:rPr>
          <w:rFonts w:ascii="Times New Roman" w:hAnsi="Times New Roman" w:cs="Times New Roman"/>
          <w:b/>
          <w:w w:val="87"/>
          <w:sz w:val="24"/>
          <w:szCs w:val="24"/>
        </w:rPr>
        <w:t>m</w:t>
      </w:r>
      <w:r w:rsidR="00BD0ED3" w:rsidRPr="008E2E16">
        <w:rPr>
          <w:rFonts w:ascii="Times New Roman" w:hAnsi="Times New Roman" w:cs="Times New Roman"/>
          <w:b/>
          <w:w w:val="92"/>
          <w:sz w:val="24"/>
          <w:szCs w:val="24"/>
        </w:rPr>
        <w:t>e</w:t>
      </w:r>
      <w:r w:rsidR="00BD0ED3" w:rsidRPr="008E2E16">
        <w:rPr>
          <w:rFonts w:ascii="Times New Roman" w:hAnsi="Times New Roman" w:cs="Times New Roman"/>
          <w:b/>
          <w:w w:val="87"/>
          <w:sz w:val="24"/>
          <w:szCs w:val="24"/>
        </w:rPr>
        <w:t>n</w:t>
      </w:r>
      <w:r w:rsidR="00BD0ED3" w:rsidRPr="008E2E16">
        <w:rPr>
          <w:rFonts w:ascii="Times New Roman" w:hAnsi="Times New Roman" w:cs="Times New Roman"/>
          <w:b/>
          <w:w w:val="91"/>
          <w:sz w:val="24"/>
          <w:szCs w:val="24"/>
        </w:rPr>
        <w:t>t</w:t>
      </w:r>
      <w:r w:rsidR="00BD0ED3" w:rsidRPr="008E2E16">
        <w:rPr>
          <w:rFonts w:ascii="Times New Roman" w:hAnsi="Times New Roman" w:cs="Times New Roman"/>
          <w:b/>
          <w:w w:val="83"/>
          <w:sz w:val="24"/>
          <w:szCs w:val="24"/>
        </w:rPr>
        <w:t>s:</w:t>
      </w:r>
      <w:r w:rsidR="00BD0ED3" w:rsidRPr="008E2E1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89"/>
          <w:sz w:val="24"/>
          <w:szCs w:val="24"/>
        </w:rPr>
        <w:t>F</w:t>
      </w:r>
      <w:r w:rsidR="00BD0ED3" w:rsidRPr="008E2E16">
        <w:rPr>
          <w:rFonts w:ascii="Times New Roman" w:hAnsi="Times New Roman" w:cs="Times New Roman"/>
          <w:w w:val="94"/>
          <w:sz w:val="24"/>
          <w:szCs w:val="24"/>
        </w:rPr>
        <w:t>l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a</w:t>
      </w:r>
      <w:r w:rsidR="00BD0ED3" w:rsidRPr="008E2E16">
        <w:rPr>
          <w:rFonts w:ascii="Times New Roman" w:hAnsi="Times New Roman" w:cs="Times New Roman"/>
          <w:w w:val="95"/>
          <w:sz w:val="24"/>
          <w:szCs w:val="24"/>
        </w:rPr>
        <w:t>x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99"/>
          <w:sz w:val="24"/>
          <w:szCs w:val="24"/>
        </w:rPr>
        <w:t>s</w:t>
      </w:r>
      <w:r w:rsidR="00BD0ED3" w:rsidRPr="008E2E16">
        <w:rPr>
          <w:rFonts w:ascii="Times New Roman" w:hAnsi="Times New Roman" w:cs="Times New Roman"/>
          <w:sz w:val="24"/>
          <w:szCs w:val="24"/>
        </w:rPr>
        <w:t>ee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d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97"/>
          <w:sz w:val="24"/>
          <w:szCs w:val="24"/>
        </w:rPr>
        <w:t>b</w:t>
      </w:r>
      <w:r w:rsidR="00BD0ED3" w:rsidRPr="008E2E16">
        <w:rPr>
          <w:rFonts w:ascii="Times New Roman" w:hAnsi="Times New Roman" w:cs="Times New Roman"/>
          <w:sz w:val="24"/>
          <w:szCs w:val="24"/>
        </w:rPr>
        <w:t>re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ad</w:t>
      </w:r>
      <w:r w:rsidR="00BD0ED3" w:rsidRPr="008E2E16">
        <w:rPr>
          <w:rFonts w:ascii="Times New Roman" w:hAnsi="Times New Roman" w:cs="Times New Roman"/>
          <w:w w:val="76"/>
          <w:sz w:val="24"/>
          <w:szCs w:val="24"/>
        </w:rPr>
        <w:t>,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95"/>
          <w:sz w:val="24"/>
          <w:szCs w:val="24"/>
        </w:rPr>
        <w:t>mu</w:t>
      </w:r>
      <w:r w:rsidR="00BD0ED3" w:rsidRPr="008E2E16">
        <w:rPr>
          <w:rFonts w:ascii="Times New Roman" w:hAnsi="Times New Roman" w:cs="Times New Roman"/>
          <w:w w:val="93"/>
          <w:sz w:val="24"/>
          <w:szCs w:val="24"/>
        </w:rPr>
        <w:t>ff</w:t>
      </w:r>
      <w:r w:rsidR="00BD0ED3" w:rsidRPr="008E2E16">
        <w:rPr>
          <w:rFonts w:ascii="Times New Roman" w:hAnsi="Times New Roman" w:cs="Times New Roman"/>
          <w:w w:val="94"/>
          <w:sz w:val="24"/>
          <w:szCs w:val="24"/>
        </w:rPr>
        <w:t>in</w:t>
      </w:r>
      <w:r w:rsidR="00BD0ED3" w:rsidRPr="008E2E16">
        <w:rPr>
          <w:rFonts w:ascii="Times New Roman" w:hAnsi="Times New Roman" w:cs="Times New Roman"/>
          <w:w w:val="99"/>
          <w:sz w:val="24"/>
          <w:szCs w:val="24"/>
        </w:rPr>
        <w:t>s</w:t>
      </w:r>
      <w:r w:rsidR="00BD0ED3" w:rsidRPr="008E2E16">
        <w:rPr>
          <w:rFonts w:ascii="Times New Roman" w:hAnsi="Times New Roman" w:cs="Times New Roman"/>
          <w:w w:val="76"/>
          <w:sz w:val="24"/>
          <w:szCs w:val="24"/>
        </w:rPr>
        <w:t>,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a</w:t>
      </w:r>
      <w:r w:rsidR="00BD0ED3" w:rsidRPr="008E2E16">
        <w:rPr>
          <w:rFonts w:ascii="Times New Roman" w:hAnsi="Times New Roman" w:cs="Times New Roman"/>
          <w:w w:val="94"/>
          <w:sz w:val="24"/>
          <w:szCs w:val="24"/>
        </w:rPr>
        <w:t>n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d</w:t>
      </w:r>
      <w:r w:rsidR="00BD0ED3" w:rsidRPr="008E2E1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w w:val="97"/>
          <w:sz w:val="24"/>
          <w:szCs w:val="24"/>
        </w:rPr>
        <w:t>c</w:t>
      </w:r>
      <w:r w:rsidR="00BD0ED3" w:rsidRPr="008E2E16">
        <w:rPr>
          <w:rFonts w:ascii="Times New Roman" w:hAnsi="Times New Roman" w:cs="Times New Roman"/>
          <w:sz w:val="24"/>
          <w:szCs w:val="24"/>
        </w:rPr>
        <w:t>r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a</w:t>
      </w:r>
      <w:r w:rsidR="00BD0ED3" w:rsidRPr="008E2E16">
        <w:rPr>
          <w:rFonts w:ascii="Times New Roman" w:hAnsi="Times New Roman" w:cs="Times New Roman"/>
          <w:w w:val="97"/>
          <w:sz w:val="24"/>
          <w:szCs w:val="24"/>
        </w:rPr>
        <w:t>ck</w:t>
      </w:r>
      <w:r w:rsidR="00BD0ED3" w:rsidRPr="008E2E16">
        <w:rPr>
          <w:rFonts w:ascii="Times New Roman" w:hAnsi="Times New Roman" w:cs="Times New Roman"/>
          <w:sz w:val="24"/>
          <w:szCs w:val="24"/>
        </w:rPr>
        <w:t>er</w:t>
      </w:r>
      <w:r w:rsidR="00BD0ED3" w:rsidRPr="008E2E16">
        <w:rPr>
          <w:rFonts w:ascii="Times New Roman" w:hAnsi="Times New Roman" w:cs="Times New Roman"/>
          <w:w w:val="99"/>
          <w:sz w:val="24"/>
          <w:szCs w:val="24"/>
        </w:rPr>
        <w:t>s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spacing w:val="-1"/>
          <w:w w:val="93"/>
          <w:sz w:val="24"/>
          <w:szCs w:val="24"/>
        </w:rPr>
        <w:t>A</w:t>
      </w:r>
      <w:r w:rsidR="00BD0ED3" w:rsidRPr="008E2E16">
        <w:rPr>
          <w:rFonts w:ascii="Times New Roman" w:hAnsi="Times New Roman" w:cs="Times New Roman"/>
          <w:w w:val="93"/>
          <w:sz w:val="24"/>
          <w:szCs w:val="24"/>
        </w:rPr>
        <w:t>l</w:t>
      </w:r>
      <w:r w:rsidR="00BD0ED3" w:rsidRPr="008E2E16">
        <w:rPr>
          <w:rFonts w:ascii="Times New Roman" w:hAnsi="Times New Roman" w:cs="Times New Roman"/>
          <w:w w:val="95"/>
          <w:sz w:val="24"/>
          <w:szCs w:val="24"/>
        </w:rPr>
        <w:t>m</w:t>
      </w:r>
      <w:r w:rsidR="00BD0ED3" w:rsidRPr="008E2E16">
        <w:rPr>
          <w:rFonts w:ascii="Times New Roman" w:hAnsi="Times New Roman" w:cs="Times New Roman"/>
          <w:spacing w:val="-1"/>
          <w:w w:val="95"/>
          <w:sz w:val="24"/>
          <w:szCs w:val="24"/>
        </w:rPr>
        <w:t>o</w:t>
      </w:r>
      <w:r w:rsidR="00BD0ED3" w:rsidRPr="008E2E16">
        <w:rPr>
          <w:rFonts w:ascii="Times New Roman" w:hAnsi="Times New Roman" w:cs="Times New Roman"/>
          <w:w w:val="94"/>
          <w:sz w:val="24"/>
          <w:szCs w:val="24"/>
        </w:rPr>
        <w:t>n</w:t>
      </w:r>
      <w:r w:rsidR="00BD0ED3" w:rsidRPr="008E2E16">
        <w:rPr>
          <w:rFonts w:ascii="Times New Roman" w:hAnsi="Times New Roman" w:cs="Times New Roman"/>
          <w:w w:val="96"/>
          <w:sz w:val="24"/>
          <w:szCs w:val="24"/>
        </w:rPr>
        <w:t>d</w:t>
      </w:r>
      <w:r w:rsidR="00BD0ED3" w:rsidRPr="008E2E1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D0ED3" w:rsidRPr="008E2E16">
        <w:rPr>
          <w:rFonts w:ascii="Times New Roman" w:hAnsi="Times New Roman" w:cs="Times New Roman"/>
          <w:spacing w:val="-1"/>
          <w:w w:val="93"/>
          <w:sz w:val="24"/>
          <w:szCs w:val="24"/>
        </w:rPr>
        <w:t>f</w:t>
      </w:r>
      <w:r w:rsidR="00BD0ED3" w:rsidRPr="008E2E16">
        <w:rPr>
          <w:rFonts w:ascii="Times New Roman" w:hAnsi="Times New Roman" w:cs="Times New Roman"/>
          <w:w w:val="97"/>
          <w:sz w:val="24"/>
          <w:szCs w:val="24"/>
        </w:rPr>
        <w:t>l</w:t>
      </w:r>
      <w:r w:rsidR="00BD0ED3" w:rsidRPr="008E2E16">
        <w:rPr>
          <w:rFonts w:ascii="Times New Roman" w:hAnsi="Times New Roman" w:cs="Times New Roman"/>
          <w:spacing w:val="-1"/>
          <w:w w:val="97"/>
          <w:sz w:val="24"/>
          <w:szCs w:val="24"/>
        </w:rPr>
        <w:t>o</w:t>
      </w:r>
      <w:r w:rsidR="00BD0ED3" w:rsidRPr="008E2E16">
        <w:rPr>
          <w:rFonts w:ascii="Times New Roman" w:hAnsi="Times New Roman" w:cs="Times New Roman"/>
          <w:w w:val="98"/>
          <w:sz w:val="24"/>
          <w:szCs w:val="24"/>
        </w:rPr>
        <w:t xml:space="preserve">ur </w:t>
      </w:r>
      <w:r w:rsidR="00BD0ED3" w:rsidRPr="008E2E16">
        <w:rPr>
          <w:rFonts w:ascii="Times New Roman" w:hAnsi="Times New Roman" w:cs="Times New Roman"/>
          <w:sz w:val="24"/>
          <w:szCs w:val="24"/>
        </w:rPr>
        <w:t>cookies</w:t>
      </w:r>
    </w:p>
    <w:p w14:paraId="5270392E" w14:textId="77777777" w:rsidR="00D01BBB" w:rsidRPr="008E2E16" w:rsidRDefault="00D01BBB" w:rsidP="00BD0ED3">
      <w:pPr>
        <w:pStyle w:val="Heading1"/>
        <w:tabs>
          <w:tab w:val="left" w:pos="944"/>
          <w:tab w:val="left" w:pos="945"/>
        </w:tabs>
        <w:spacing w:before="174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  <w:w w:val="87"/>
        </w:rPr>
        <w:t>Mod</w:t>
      </w:r>
      <w:r w:rsidRPr="008E2E16">
        <w:rPr>
          <w:rFonts w:ascii="Times New Roman" w:hAnsi="Times New Roman" w:cs="Times New Roman"/>
          <w:spacing w:val="-1"/>
          <w:w w:val="87"/>
        </w:rPr>
        <w:t>e</w:t>
      </w:r>
      <w:r w:rsidRPr="008E2E16">
        <w:rPr>
          <w:rFonts w:ascii="Times New Roman" w:hAnsi="Times New Roman" w:cs="Times New Roman"/>
          <w:spacing w:val="-1"/>
          <w:w w:val="90"/>
        </w:rPr>
        <w:t>rat</w:t>
      </w:r>
      <w:r w:rsidRPr="008E2E16">
        <w:rPr>
          <w:rFonts w:ascii="Times New Roman" w:hAnsi="Times New Roman" w:cs="Times New Roman"/>
          <w:w w:val="90"/>
        </w:rPr>
        <w:t>e</w:t>
      </w:r>
      <w:r w:rsidRPr="008E2E16">
        <w:rPr>
          <w:rFonts w:ascii="Times New Roman" w:hAnsi="Times New Roman" w:cs="Times New Roman"/>
          <w:w w:val="19"/>
        </w:rPr>
        <w:t>-­</w:t>
      </w:r>
      <w:r w:rsidRPr="008E2E16">
        <w:rPr>
          <w:rFonts w:ascii="Cambria Math" w:hAnsi="Cambria Math" w:cs="Cambria Math"/>
          <w:w w:val="19"/>
        </w:rPr>
        <w:t>‐</w:t>
      </w:r>
      <w:r w:rsidRPr="008E2E16">
        <w:rPr>
          <w:rFonts w:ascii="Times New Roman" w:hAnsi="Times New Roman" w:cs="Times New Roman"/>
          <w:w w:val="86"/>
        </w:rPr>
        <w:t>Gl</w:t>
      </w:r>
      <w:r w:rsidRPr="008E2E16">
        <w:rPr>
          <w:rFonts w:ascii="Times New Roman" w:hAnsi="Times New Roman" w:cs="Times New Roman"/>
          <w:spacing w:val="-1"/>
          <w:w w:val="86"/>
        </w:rPr>
        <w:t>y</w:t>
      </w:r>
      <w:r w:rsidRPr="008E2E16">
        <w:rPr>
          <w:rFonts w:ascii="Times New Roman" w:hAnsi="Times New Roman" w:cs="Times New Roman"/>
          <w:spacing w:val="-1"/>
          <w:w w:val="88"/>
        </w:rPr>
        <w:t>c</w:t>
      </w:r>
      <w:r w:rsidRPr="008E2E16">
        <w:rPr>
          <w:rFonts w:ascii="Times New Roman" w:hAnsi="Times New Roman" w:cs="Times New Roman"/>
          <w:spacing w:val="-1"/>
          <w:w w:val="92"/>
        </w:rPr>
        <w:t>e</w:t>
      </w:r>
      <w:r w:rsidRPr="008E2E16">
        <w:rPr>
          <w:rFonts w:ascii="Times New Roman" w:hAnsi="Times New Roman" w:cs="Times New Roman"/>
          <w:w w:val="88"/>
        </w:rPr>
        <w:t>mic</w:t>
      </w:r>
      <w:r w:rsidRPr="008E2E16">
        <w:rPr>
          <w:rFonts w:ascii="Times New Roman" w:hAnsi="Times New Roman" w:cs="Times New Roman"/>
          <w:spacing w:val="-17"/>
        </w:rPr>
        <w:t xml:space="preserve"> </w:t>
      </w:r>
      <w:r w:rsidRPr="008E2E16">
        <w:rPr>
          <w:rFonts w:ascii="Times New Roman" w:hAnsi="Times New Roman" w:cs="Times New Roman"/>
          <w:spacing w:val="-1"/>
          <w:w w:val="87"/>
        </w:rPr>
        <w:t>Carboh</w:t>
      </w:r>
      <w:r w:rsidRPr="008E2E16">
        <w:rPr>
          <w:rFonts w:ascii="Times New Roman" w:hAnsi="Times New Roman" w:cs="Times New Roman"/>
          <w:w w:val="91"/>
        </w:rPr>
        <w:t>ydrates</w:t>
      </w:r>
    </w:p>
    <w:p w14:paraId="364E6F6E" w14:textId="77777777" w:rsidR="001C0D3E" w:rsidRPr="008E2E16" w:rsidRDefault="001C0D3E" w:rsidP="001C0D3E">
      <w:pPr>
        <w:pStyle w:val="ListParagraph"/>
        <w:tabs>
          <w:tab w:val="left" w:pos="944"/>
          <w:tab w:val="left" w:pos="945"/>
        </w:tabs>
        <w:spacing w:before="70" w:line="247" w:lineRule="auto"/>
        <w:ind w:right="306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 xml:space="preserve">Vegetables: </w:t>
      </w:r>
      <w:r w:rsidRPr="008E2E16">
        <w:rPr>
          <w:rFonts w:ascii="Times New Roman" w:hAnsi="Times New Roman" w:cs="Times New Roman"/>
          <w:sz w:val="24"/>
          <w:szCs w:val="24"/>
        </w:rPr>
        <w:t>Leeks, Okra, Pumpkin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Artichokes</w:t>
      </w:r>
      <w:r w:rsidR="00A779F2" w:rsidRPr="008E2E16">
        <w:rPr>
          <w:rFonts w:ascii="Times New Roman" w:hAnsi="Times New Roman" w:cs="Times New Roman"/>
          <w:sz w:val="24"/>
          <w:szCs w:val="24"/>
        </w:rPr>
        <w:t>, Acorn Squash</w:t>
      </w:r>
      <w:r w:rsidR="0066633A" w:rsidRPr="008E2E16">
        <w:rPr>
          <w:rFonts w:ascii="Times New Roman" w:hAnsi="Times New Roman" w:cs="Times New Roman"/>
          <w:sz w:val="24"/>
          <w:szCs w:val="24"/>
        </w:rPr>
        <w:t xml:space="preserve">, Turnip </w:t>
      </w:r>
      <w:r w:rsidR="008567BF" w:rsidRPr="008E2E1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A15A101" w14:textId="77777777" w:rsidR="00DE7AEC" w:rsidRPr="008E2E16" w:rsidRDefault="00DE7AEC" w:rsidP="001C0D3E">
      <w:pPr>
        <w:pStyle w:val="ListParagraph"/>
        <w:tabs>
          <w:tab w:val="left" w:pos="944"/>
          <w:tab w:val="left" w:pos="945"/>
        </w:tabs>
        <w:spacing w:before="70" w:line="247" w:lineRule="auto"/>
        <w:ind w:right="306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 xml:space="preserve">Root Vegetables: </w:t>
      </w:r>
      <w:r w:rsidRPr="008E2E16">
        <w:rPr>
          <w:rFonts w:ascii="Times New Roman" w:hAnsi="Times New Roman" w:cs="Times New Roman"/>
          <w:sz w:val="24"/>
          <w:szCs w:val="24"/>
        </w:rPr>
        <w:t>Carrots and Beets</w:t>
      </w:r>
    </w:p>
    <w:p w14:paraId="2ACE9F99" w14:textId="77777777" w:rsidR="001C0D3E" w:rsidRPr="008E2E16" w:rsidRDefault="008567BF" w:rsidP="001C0D3E">
      <w:pPr>
        <w:pStyle w:val="ListParagraph"/>
        <w:tabs>
          <w:tab w:val="left" w:pos="944"/>
          <w:tab w:val="left" w:pos="945"/>
        </w:tabs>
        <w:spacing w:before="70" w:line="247" w:lineRule="auto"/>
        <w:ind w:right="306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Starches:</w:t>
      </w:r>
      <w:r w:rsidRPr="008E2E16">
        <w:rPr>
          <w:rFonts w:ascii="Times New Roman" w:hAnsi="Times New Roman" w:cs="Times New Roman"/>
          <w:sz w:val="24"/>
          <w:szCs w:val="24"/>
        </w:rPr>
        <w:t xml:space="preserve"> </w:t>
      </w:r>
      <w:r w:rsidR="001C0D3E" w:rsidRPr="008E2E16">
        <w:rPr>
          <w:rFonts w:ascii="Times New Roman" w:hAnsi="Times New Roman" w:cs="Times New Roman"/>
          <w:sz w:val="24"/>
          <w:szCs w:val="24"/>
        </w:rPr>
        <w:t>Sweet Potato or Yam</w:t>
      </w:r>
      <w:r w:rsidR="0066633A" w:rsidRPr="008E2E16">
        <w:rPr>
          <w:rFonts w:ascii="Times New Roman" w:hAnsi="Times New Roman" w:cs="Times New Roman"/>
          <w:sz w:val="24"/>
          <w:szCs w:val="24"/>
        </w:rPr>
        <w:t xml:space="preserve"> </w:t>
      </w:r>
      <w:r w:rsidR="001C0D3E" w:rsidRPr="008E2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D6A5A" w14:textId="77777777" w:rsidR="001C0D3E" w:rsidRPr="008E2E16" w:rsidRDefault="001C0D3E" w:rsidP="008567BF">
      <w:pPr>
        <w:pStyle w:val="ListParagraph"/>
        <w:tabs>
          <w:tab w:val="left" w:pos="944"/>
          <w:tab w:val="left" w:pos="945"/>
        </w:tabs>
        <w:spacing w:before="70" w:line="247" w:lineRule="auto"/>
        <w:ind w:right="306" w:firstLine="0"/>
        <w:rPr>
          <w:rFonts w:ascii="Times New Roman" w:hAnsi="Times New Roman" w:cs="Times New Roman"/>
          <w:spacing w:val="-34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Legumes</w:t>
      </w:r>
      <w:r w:rsidR="008567BF" w:rsidRPr="008E2E16">
        <w:rPr>
          <w:rFonts w:ascii="Times New Roman" w:hAnsi="Times New Roman" w:cs="Times New Roman"/>
          <w:b/>
          <w:sz w:val="24"/>
          <w:szCs w:val="24"/>
        </w:rPr>
        <w:t>: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Beans, Peas, Lentils</w:t>
      </w:r>
      <w:r w:rsidR="0066633A" w:rsidRPr="008E2E16">
        <w:rPr>
          <w:rFonts w:ascii="Times New Roman" w:hAnsi="Times New Roman" w:cs="Times New Roman"/>
          <w:sz w:val="24"/>
          <w:szCs w:val="24"/>
        </w:rPr>
        <w:t>, &amp; Peanuts</w:t>
      </w:r>
      <w:r w:rsidRPr="008E2E1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75DA43" w14:textId="77777777" w:rsidR="001C0D3E" w:rsidRPr="008E2E16" w:rsidRDefault="00C33763" w:rsidP="001C0D3E">
      <w:pPr>
        <w:pStyle w:val="ListParagraph"/>
        <w:tabs>
          <w:tab w:val="left" w:pos="944"/>
          <w:tab w:val="left" w:pos="945"/>
        </w:tabs>
        <w:spacing w:before="70" w:line="247" w:lineRule="auto"/>
        <w:ind w:right="306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 xml:space="preserve">Whole </w:t>
      </w:r>
      <w:r w:rsidR="008567BF" w:rsidRPr="008E2E16">
        <w:rPr>
          <w:rFonts w:ascii="Times New Roman" w:hAnsi="Times New Roman" w:cs="Times New Roman"/>
          <w:b/>
          <w:sz w:val="24"/>
          <w:szCs w:val="24"/>
        </w:rPr>
        <w:t>Grains: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</w:t>
      </w:r>
      <w:r w:rsidR="001C0D3E" w:rsidRPr="008E2E16">
        <w:rPr>
          <w:rFonts w:ascii="Times New Roman" w:hAnsi="Times New Roman" w:cs="Times New Roman"/>
          <w:sz w:val="24"/>
          <w:szCs w:val="24"/>
        </w:rPr>
        <w:t>Barley, Brown Rice,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Amaranth,</w:t>
      </w:r>
      <w:r w:rsidR="001C0D3E" w:rsidRPr="008E2E16">
        <w:rPr>
          <w:rFonts w:ascii="Times New Roman" w:hAnsi="Times New Roman" w:cs="Times New Roman"/>
          <w:sz w:val="24"/>
          <w:szCs w:val="24"/>
        </w:rPr>
        <w:t xml:space="preserve"> 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Quinoa, </w:t>
      </w:r>
      <w:r w:rsidR="001C0D3E" w:rsidRPr="008E2E16">
        <w:rPr>
          <w:rFonts w:ascii="Times New Roman" w:hAnsi="Times New Roman" w:cs="Times New Roman"/>
          <w:sz w:val="24"/>
          <w:szCs w:val="24"/>
        </w:rPr>
        <w:t>Buckwheat (kasha), Bulgar (</w:t>
      </w:r>
      <w:proofErr w:type="spellStart"/>
      <w:r w:rsidR="008567BF" w:rsidRPr="008E2E16">
        <w:rPr>
          <w:rFonts w:ascii="Times New Roman" w:hAnsi="Times New Roman" w:cs="Times New Roman"/>
          <w:sz w:val="24"/>
          <w:szCs w:val="24"/>
        </w:rPr>
        <w:t>T</w:t>
      </w:r>
      <w:r w:rsidR="001C0D3E" w:rsidRPr="008E2E16">
        <w:rPr>
          <w:rFonts w:ascii="Times New Roman" w:hAnsi="Times New Roman" w:cs="Times New Roman"/>
          <w:sz w:val="24"/>
          <w:szCs w:val="24"/>
        </w:rPr>
        <w:t>abouli</w:t>
      </w:r>
      <w:proofErr w:type="spellEnd"/>
      <w:r w:rsidR="001C0D3E" w:rsidRPr="008E2E16">
        <w:rPr>
          <w:rFonts w:ascii="Times New Roman" w:hAnsi="Times New Roman" w:cs="Times New Roman"/>
          <w:sz w:val="24"/>
          <w:szCs w:val="24"/>
        </w:rPr>
        <w:t>), Millet, Rye, Steel Cut Oats, Semolina,</w:t>
      </w:r>
      <w:r w:rsidR="001C0D3E" w:rsidRPr="008E2E16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="001C0D3E" w:rsidRPr="008E2E16">
        <w:rPr>
          <w:rFonts w:ascii="Times New Roman" w:hAnsi="Times New Roman" w:cs="Times New Roman"/>
          <w:sz w:val="24"/>
          <w:szCs w:val="24"/>
        </w:rPr>
        <w:t>Tapioca</w:t>
      </w:r>
      <w:r w:rsidR="001C0D3E" w:rsidRPr="008E2E16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</w:p>
    <w:p w14:paraId="6642EE77" w14:textId="77777777" w:rsidR="001C0D3E" w:rsidRPr="008E2E16" w:rsidRDefault="001C0D3E" w:rsidP="008567BF">
      <w:pPr>
        <w:pStyle w:val="ListParagraph"/>
        <w:tabs>
          <w:tab w:val="left" w:pos="944"/>
          <w:tab w:val="left" w:pos="945"/>
        </w:tabs>
        <w:spacing w:before="175" w:line="249" w:lineRule="auto"/>
        <w:ind w:right="770" w:firstLine="0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w w:val="95"/>
          <w:sz w:val="24"/>
          <w:szCs w:val="24"/>
        </w:rPr>
        <w:t>Fruits:</w:t>
      </w:r>
      <w:r w:rsidRPr="008E2E16">
        <w:rPr>
          <w:rFonts w:ascii="Times New Roman" w:hAnsi="Times New Roman" w:cs="Times New Roman"/>
          <w:b/>
          <w:spacing w:val="-16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Cherries,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Pear,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Apricot,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="00394153" w:rsidRPr="008E2E16">
        <w:rPr>
          <w:rFonts w:ascii="Times New Roman" w:hAnsi="Times New Roman" w:cs="Times New Roman"/>
          <w:w w:val="95"/>
          <w:sz w:val="24"/>
          <w:szCs w:val="24"/>
        </w:rPr>
        <w:t>Banana, M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elons,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Orange,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Peach,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Plum,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Grapefruit,</w:t>
      </w:r>
      <w:r w:rsidRPr="008E2E16">
        <w:rPr>
          <w:rFonts w:ascii="Times New Roman" w:hAnsi="Times New Roman" w:cs="Times New Roman"/>
          <w:spacing w:val="-27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Prunes,</w:t>
      </w:r>
      <w:r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w w:val="95"/>
          <w:sz w:val="24"/>
          <w:szCs w:val="24"/>
        </w:rPr>
        <w:t>Apples,</w:t>
      </w:r>
      <w:r w:rsidR="00AC63B5" w:rsidRPr="008E2E16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Lemons,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Limes,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Nectarines,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Tangerines,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Passion</w:t>
      </w:r>
      <w:r w:rsidRPr="008E2E1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Fruit,</w:t>
      </w:r>
      <w:r w:rsidRPr="008E2E16">
        <w:rPr>
          <w:rFonts w:ascii="Times New Roman" w:hAnsi="Times New Roman" w:cs="Times New Roman"/>
          <w:spacing w:val="-34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Persimmons,</w:t>
      </w:r>
      <w:r w:rsidRPr="008E2E1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Pomegranate</w:t>
      </w:r>
      <w:r w:rsidR="00DE7AEC" w:rsidRPr="008E2E16">
        <w:rPr>
          <w:rFonts w:ascii="Times New Roman" w:hAnsi="Times New Roman" w:cs="Times New Roman"/>
          <w:sz w:val="24"/>
          <w:szCs w:val="24"/>
        </w:rPr>
        <w:t>, Papaya, Mango</w:t>
      </w:r>
    </w:p>
    <w:p w14:paraId="30C338ED" w14:textId="77777777" w:rsidR="00BD0ED3" w:rsidRPr="008E2E16" w:rsidRDefault="00BD0ED3" w:rsidP="00394153">
      <w:pPr>
        <w:pStyle w:val="Heading1"/>
        <w:tabs>
          <w:tab w:val="left" w:pos="944"/>
          <w:tab w:val="left" w:pos="945"/>
        </w:tabs>
        <w:spacing w:before="0"/>
        <w:rPr>
          <w:rFonts w:ascii="Times New Roman" w:hAnsi="Times New Roman" w:cs="Times New Roman"/>
        </w:rPr>
      </w:pPr>
    </w:p>
    <w:p w14:paraId="4C6BB2F0" w14:textId="77777777" w:rsidR="001C0D3E" w:rsidRPr="008E2E16" w:rsidRDefault="00BD0ED3" w:rsidP="00394153">
      <w:pPr>
        <w:pStyle w:val="Heading1"/>
        <w:tabs>
          <w:tab w:val="left" w:pos="944"/>
          <w:tab w:val="left" w:pos="945"/>
        </w:tabs>
        <w:spacing w:before="0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</w:rPr>
        <w:t>H</w:t>
      </w:r>
      <w:r w:rsidR="001C0D3E" w:rsidRPr="008E2E16">
        <w:rPr>
          <w:rFonts w:ascii="Times New Roman" w:hAnsi="Times New Roman" w:cs="Times New Roman"/>
        </w:rPr>
        <w:t>igh</w:t>
      </w:r>
      <w:r w:rsidR="001C0D3E" w:rsidRPr="008E2E16">
        <w:rPr>
          <w:rFonts w:ascii="Times New Roman" w:hAnsi="Times New Roman" w:cs="Times New Roman"/>
          <w:spacing w:val="-13"/>
        </w:rPr>
        <w:t xml:space="preserve"> </w:t>
      </w:r>
      <w:r w:rsidR="001C0D3E" w:rsidRPr="008E2E16">
        <w:rPr>
          <w:rFonts w:ascii="Times New Roman" w:hAnsi="Times New Roman" w:cs="Times New Roman"/>
        </w:rPr>
        <w:t>Glycemic</w:t>
      </w:r>
      <w:r w:rsidR="001C0D3E" w:rsidRPr="008E2E16">
        <w:rPr>
          <w:rFonts w:ascii="Times New Roman" w:hAnsi="Times New Roman" w:cs="Times New Roman"/>
          <w:spacing w:val="-18"/>
        </w:rPr>
        <w:t xml:space="preserve"> </w:t>
      </w:r>
      <w:r w:rsidR="001C0D3E" w:rsidRPr="008E2E16">
        <w:rPr>
          <w:rFonts w:ascii="Times New Roman" w:hAnsi="Times New Roman" w:cs="Times New Roman"/>
        </w:rPr>
        <w:t>Carbs</w:t>
      </w:r>
    </w:p>
    <w:p w14:paraId="5ABC8F08" w14:textId="77777777" w:rsidR="001C0D3E" w:rsidRPr="008E2E16" w:rsidRDefault="001C0D3E" w:rsidP="00BD0ED3">
      <w:pPr>
        <w:pStyle w:val="ListParagraph"/>
        <w:numPr>
          <w:ilvl w:val="1"/>
          <w:numId w:val="29"/>
        </w:numPr>
        <w:tabs>
          <w:tab w:val="left" w:pos="944"/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Fruits</w:t>
      </w:r>
      <w:r w:rsidR="00DE7AEC" w:rsidRPr="008E2E16">
        <w:rPr>
          <w:rFonts w:ascii="Times New Roman" w:hAnsi="Times New Roman" w:cs="Times New Roman"/>
          <w:b/>
          <w:sz w:val="24"/>
          <w:szCs w:val="24"/>
        </w:rPr>
        <w:t xml:space="preserve"> and sweeteners</w:t>
      </w:r>
      <w:r w:rsidR="008567BF" w:rsidRPr="008E2E16">
        <w:rPr>
          <w:rFonts w:ascii="Times New Roman" w:hAnsi="Times New Roman" w:cs="Times New Roman"/>
          <w:b/>
          <w:spacing w:val="-27"/>
          <w:sz w:val="24"/>
          <w:szCs w:val="24"/>
        </w:rPr>
        <w:t>:</w:t>
      </w:r>
      <w:r w:rsidRPr="008E2E1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E7AEC" w:rsidRPr="008E2E16">
        <w:rPr>
          <w:rFonts w:ascii="Times New Roman" w:hAnsi="Times New Roman" w:cs="Times New Roman"/>
          <w:spacing w:val="-24"/>
          <w:sz w:val="24"/>
          <w:szCs w:val="24"/>
        </w:rPr>
        <w:t xml:space="preserve">Dates, Kiwi, </w:t>
      </w:r>
      <w:r w:rsidR="00AC63B5" w:rsidRPr="008E2E16">
        <w:rPr>
          <w:rFonts w:ascii="Times New Roman" w:hAnsi="Times New Roman" w:cs="Times New Roman"/>
          <w:spacing w:val="-24"/>
          <w:sz w:val="24"/>
          <w:szCs w:val="24"/>
        </w:rPr>
        <w:t>*</w:t>
      </w:r>
      <w:r w:rsidRPr="008E2E16">
        <w:rPr>
          <w:rFonts w:ascii="Times New Roman" w:hAnsi="Times New Roman" w:cs="Times New Roman"/>
          <w:sz w:val="24"/>
          <w:szCs w:val="24"/>
        </w:rPr>
        <w:t>Watermelon,</w:t>
      </w:r>
      <w:r w:rsidRPr="008E2E1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Honey,</w:t>
      </w:r>
      <w:r w:rsidRPr="008E2E16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Fruit</w:t>
      </w:r>
      <w:r w:rsidRPr="008E2E16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juice</w:t>
      </w:r>
    </w:p>
    <w:p w14:paraId="0EC80AB0" w14:textId="77777777" w:rsidR="00DE7AEC" w:rsidRPr="008E2E16" w:rsidRDefault="00C33763" w:rsidP="00AC63B5">
      <w:pPr>
        <w:pStyle w:val="ListParagraph"/>
        <w:numPr>
          <w:ilvl w:val="1"/>
          <w:numId w:val="29"/>
        </w:numPr>
        <w:tabs>
          <w:tab w:val="left" w:pos="944"/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Starches:</w:t>
      </w:r>
      <w:r w:rsidRPr="008E2E16">
        <w:rPr>
          <w:rFonts w:ascii="Times New Roman" w:hAnsi="Times New Roman" w:cs="Times New Roman"/>
          <w:sz w:val="24"/>
          <w:szCs w:val="24"/>
        </w:rPr>
        <w:t xml:space="preserve"> </w:t>
      </w:r>
      <w:r w:rsidR="008567BF" w:rsidRPr="008E2E16">
        <w:rPr>
          <w:rFonts w:ascii="Times New Roman" w:hAnsi="Times New Roman" w:cs="Times New Roman"/>
          <w:sz w:val="24"/>
          <w:szCs w:val="24"/>
        </w:rPr>
        <w:t>Potatoes</w:t>
      </w:r>
      <w:r w:rsidR="00DE7AEC" w:rsidRPr="008E2E16">
        <w:rPr>
          <w:rFonts w:ascii="Times New Roman" w:hAnsi="Times New Roman" w:cs="Times New Roman"/>
          <w:sz w:val="24"/>
          <w:szCs w:val="24"/>
        </w:rPr>
        <w:t>, Pumpkin, Parsnips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EC12E" w14:textId="77777777" w:rsidR="001C0D3E" w:rsidRPr="008E2E16" w:rsidRDefault="001C0D3E" w:rsidP="008567BF">
      <w:pPr>
        <w:pStyle w:val="ListParagraph"/>
        <w:numPr>
          <w:ilvl w:val="1"/>
          <w:numId w:val="29"/>
        </w:numPr>
        <w:tabs>
          <w:tab w:val="left" w:pos="944"/>
          <w:tab w:val="left" w:pos="945"/>
        </w:tabs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b/>
          <w:sz w:val="24"/>
          <w:szCs w:val="24"/>
        </w:rPr>
        <w:t>Grains</w:t>
      </w:r>
      <w:r w:rsidR="008567BF" w:rsidRPr="008E2E16">
        <w:rPr>
          <w:rFonts w:ascii="Times New Roman" w:hAnsi="Times New Roman" w:cs="Times New Roman"/>
          <w:b/>
          <w:sz w:val="24"/>
          <w:szCs w:val="24"/>
        </w:rPr>
        <w:t>:</w:t>
      </w:r>
      <w:r w:rsidRPr="008E2E16">
        <w:rPr>
          <w:rFonts w:ascii="Times New Roman" w:hAnsi="Times New Roman" w:cs="Times New Roman"/>
          <w:b/>
          <w:spacing w:val="-16"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>Corn</w:t>
      </w:r>
      <w:r w:rsidR="00DE7AEC" w:rsidRPr="008E2E16">
        <w:rPr>
          <w:rFonts w:ascii="Times New Roman" w:hAnsi="Times New Roman" w:cs="Times New Roman"/>
          <w:sz w:val="24"/>
          <w:szCs w:val="24"/>
        </w:rPr>
        <w:t xml:space="preserve">, Bagels, Baguettes, </w:t>
      </w:r>
      <w:r w:rsidR="00CC1C3F" w:rsidRPr="008E2E16">
        <w:rPr>
          <w:rFonts w:ascii="Times New Roman" w:hAnsi="Times New Roman" w:cs="Times New Roman"/>
          <w:sz w:val="24"/>
          <w:szCs w:val="24"/>
        </w:rPr>
        <w:t xml:space="preserve">Processed Breads, </w:t>
      </w:r>
      <w:r w:rsidR="007717B9" w:rsidRPr="008E2E16">
        <w:rPr>
          <w:rFonts w:ascii="Times New Roman" w:hAnsi="Times New Roman" w:cs="Times New Roman"/>
          <w:sz w:val="24"/>
          <w:szCs w:val="24"/>
        </w:rPr>
        <w:t>Pastas,</w:t>
      </w:r>
      <w:r w:rsidR="008567BF" w:rsidRPr="008E2E16">
        <w:rPr>
          <w:rFonts w:ascii="Times New Roman" w:hAnsi="Times New Roman" w:cs="Times New Roman"/>
          <w:sz w:val="24"/>
          <w:szCs w:val="24"/>
        </w:rPr>
        <w:t xml:space="preserve"> and </w:t>
      </w:r>
      <w:r w:rsidR="00AC63B5" w:rsidRPr="008E2E16">
        <w:rPr>
          <w:rFonts w:ascii="Times New Roman" w:hAnsi="Times New Roman" w:cs="Times New Roman"/>
          <w:sz w:val="24"/>
          <w:szCs w:val="24"/>
        </w:rPr>
        <w:t xml:space="preserve">Snacks: Chips, Pretzels, and </w:t>
      </w:r>
      <w:r w:rsidR="008567BF" w:rsidRPr="008E2E16">
        <w:rPr>
          <w:rFonts w:ascii="Times New Roman" w:hAnsi="Times New Roman" w:cs="Times New Roman"/>
          <w:sz w:val="24"/>
          <w:szCs w:val="24"/>
        </w:rPr>
        <w:t>Crackers</w:t>
      </w:r>
    </w:p>
    <w:p w14:paraId="0755C0E1" w14:textId="77777777" w:rsidR="006468C8" w:rsidRPr="008E2E16" w:rsidRDefault="00AC63B5" w:rsidP="008567BF">
      <w:pPr>
        <w:pStyle w:val="BodyText"/>
        <w:spacing w:before="6" w:line="247" w:lineRule="auto"/>
        <w:ind w:left="0" w:right="361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</w:rPr>
        <w:t>*Watermelon is mostly water and has a low glycemic load in a serving</w:t>
      </w:r>
    </w:p>
    <w:p w14:paraId="7FD52FEE" w14:textId="77777777" w:rsidR="00CC1C3F" w:rsidRPr="008E2E16" w:rsidRDefault="00CC1C3F" w:rsidP="008567BF">
      <w:pPr>
        <w:pStyle w:val="BodyText"/>
        <w:spacing w:before="6" w:line="247" w:lineRule="auto"/>
        <w:ind w:left="0" w:right="361"/>
        <w:rPr>
          <w:rFonts w:ascii="Times New Roman" w:hAnsi="Times New Roman" w:cs="Times New Roman"/>
        </w:rPr>
      </w:pPr>
    </w:p>
    <w:p w14:paraId="309CC682" w14:textId="77777777" w:rsidR="00A471B1" w:rsidRPr="008E2E16" w:rsidRDefault="008E2E16" w:rsidP="00DB5F33">
      <w:pPr>
        <w:adjustRightInd w:val="0"/>
        <w:rPr>
          <w:rFonts w:ascii="Times New Roman" w:hAnsi="Times New Roman" w:cs="Times New Roman"/>
          <w:b/>
          <w:color w:val="221E1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8253F" w14:textId="77777777" w:rsidR="00C64928" w:rsidRPr="008E2E16" w:rsidRDefault="00C64928" w:rsidP="00C64928">
      <w:pPr>
        <w:pStyle w:val="BodyText"/>
        <w:spacing w:line="247" w:lineRule="auto"/>
        <w:ind w:right="184"/>
        <w:rPr>
          <w:rFonts w:ascii="Times New Roman" w:hAnsi="Times New Roman" w:cs="Times New Roman"/>
          <w:b/>
          <w:color w:val="221E1F"/>
        </w:rPr>
      </w:pPr>
    </w:p>
    <w:p w14:paraId="6139A851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7BFB21BC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6C4A223B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731011DD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4A8A42CC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35315B29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4182FF93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59936F69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0825F427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331429F3" w14:textId="77777777" w:rsid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</w:p>
    <w:p w14:paraId="279A2872" w14:textId="77777777" w:rsidR="00586CAC" w:rsidRPr="008E2E16" w:rsidRDefault="008E2E16" w:rsidP="008E2E16">
      <w:pPr>
        <w:pStyle w:val="ListParagraph"/>
        <w:ind w:left="72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</w:p>
    <w:p w14:paraId="600E56BC" w14:textId="77777777" w:rsidR="00F36252" w:rsidRPr="008E2E16" w:rsidRDefault="001940CA" w:rsidP="00CE168C">
      <w:pPr>
        <w:pStyle w:val="Heading1"/>
        <w:jc w:val="center"/>
        <w:rPr>
          <w:rFonts w:ascii="Times New Roman" w:hAnsi="Times New Roman" w:cs="Times New Roman"/>
        </w:rPr>
      </w:pPr>
      <w:r w:rsidRPr="008E2E16">
        <w:rPr>
          <w:rFonts w:ascii="Times New Roman" w:hAnsi="Times New Roman" w:cs="Times New Roman"/>
        </w:rPr>
        <w:t>A</w:t>
      </w:r>
      <w:r w:rsidR="006F0CA2" w:rsidRPr="008E2E16">
        <w:rPr>
          <w:rFonts w:ascii="Times New Roman" w:hAnsi="Times New Roman" w:cs="Times New Roman"/>
        </w:rPr>
        <w:t>DD</w:t>
      </w:r>
      <w:r w:rsidR="00CE168C" w:rsidRPr="008E2E16">
        <w:rPr>
          <w:rFonts w:ascii="Times New Roman" w:hAnsi="Times New Roman" w:cs="Times New Roman"/>
        </w:rPr>
        <w:t>ITION</w:t>
      </w:r>
      <w:r w:rsidR="006F0CA2" w:rsidRPr="008E2E16">
        <w:rPr>
          <w:rFonts w:ascii="Times New Roman" w:hAnsi="Times New Roman" w:cs="Times New Roman"/>
        </w:rPr>
        <w:t>AL</w:t>
      </w:r>
      <w:r w:rsidR="00CE168C" w:rsidRPr="008E2E16">
        <w:rPr>
          <w:rFonts w:ascii="Times New Roman" w:hAnsi="Times New Roman" w:cs="Times New Roman"/>
        </w:rPr>
        <w:t xml:space="preserve"> WELL-ALIGNED RESOURCES</w:t>
      </w:r>
    </w:p>
    <w:p w14:paraId="2122426A" w14:textId="77777777" w:rsidR="00F36252" w:rsidRPr="008E2E16" w:rsidRDefault="00F36252" w:rsidP="00F36252">
      <w:pPr>
        <w:ind w:firstLine="288"/>
        <w:rPr>
          <w:rFonts w:ascii="Times New Roman" w:hAnsi="Times New Roman" w:cs="Times New Roman"/>
          <w:sz w:val="24"/>
          <w:szCs w:val="24"/>
        </w:rPr>
      </w:pPr>
    </w:p>
    <w:p w14:paraId="3A5AA75D" w14:textId="77777777" w:rsidR="00F36252" w:rsidRPr="008E2E16" w:rsidRDefault="00F36252" w:rsidP="00F362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E16">
        <w:rPr>
          <w:rFonts w:ascii="Times New Roman" w:hAnsi="Times New Roman" w:cs="Times New Roman"/>
          <w:b/>
          <w:i/>
          <w:sz w:val="24"/>
          <w:szCs w:val="24"/>
        </w:rPr>
        <w:t xml:space="preserve">The Carb Counter </w:t>
      </w:r>
    </w:p>
    <w:p w14:paraId="42D35FDF" w14:textId="77777777" w:rsidR="00F36252" w:rsidRPr="008E2E16" w:rsidRDefault="00F36252" w:rsidP="00F3625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E16">
        <w:rPr>
          <w:rFonts w:ascii="Times New Roman" w:hAnsi="Times New Roman" w:cs="Times New Roman"/>
          <w:b/>
          <w:i/>
          <w:sz w:val="24"/>
          <w:szCs w:val="24"/>
        </w:rPr>
        <w:t>A Chart of Lower-Glycemic Index Carbohydrate Sources</w:t>
      </w:r>
    </w:p>
    <w:p w14:paraId="4211B39F" w14:textId="77777777" w:rsidR="00F36252" w:rsidRPr="008E2E16" w:rsidRDefault="00F36252" w:rsidP="00F36252">
      <w:pPr>
        <w:rPr>
          <w:rFonts w:ascii="Times New Roman" w:hAnsi="Times New Roman" w:cs="Times New Roman"/>
          <w:b/>
          <w:sz w:val="24"/>
          <w:szCs w:val="24"/>
        </w:rPr>
      </w:pPr>
    </w:p>
    <w:p w14:paraId="3C24AAC9" w14:textId="77777777" w:rsidR="00F36252" w:rsidRPr="008E2E16" w:rsidRDefault="00F36252" w:rsidP="00F36252">
      <w:pPr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sz w:val="24"/>
          <w:szCs w:val="24"/>
        </w:rPr>
        <w:t>You don’t need to abandon carbohydrates to follow the H</w:t>
      </w:r>
      <w:r w:rsidRPr="008E2E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E16">
        <w:rPr>
          <w:rFonts w:ascii="Times New Roman" w:hAnsi="Times New Roman" w:cs="Times New Roman"/>
          <w:sz w:val="24"/>
          <w:szCs w:val="24"/>
        </w:rPr>
        <w:t>A</w:t>
      </w:r>
      <w:r w:rsidRPr="008E2E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E2E16">
        <w:rPr>
          <w:rFonts w:ascii="Times New Roman" w:hAnsi="Times New Roman" w:cs="Times New Roman"/>
          <w:sz w:val="24"/>
          <w:szCs w:val="24"/>
        </w:rPr>
        <w:t xml:space="preserve"> formula. You just have to know Step 1—how to </w:t>
      </w:r>
      <w:r w:rsidRPr="008E2E16">
        <w:rPr>
          <w:rFonts w:ascii="Times New Roman" w:hAnsi="Times New Roman" w:cs="Times New Roman"/>
          <w:i/>
          <w:sz w:val="24"/>
          <w:szCs w:val="24"/>
        </w:rPr>
        <w:t>Curb</w:t>
      </w:r>
      <w:r w:rsidRPr="008E2E16">
        <w:rPr>
          <w:rFonts w:ascii="Times New Roman" w:hAnsi="Times New Roman" w:cs="Times New Roman"/>
          <w:sz w:val="24"/>
          <w:szCs w:val="24"/>
        </w:rPr>
        <w:t xml:space="preserve"> the Carbs. Below, you’ll see a list of low-glycemic carbs and how many grams of carbohydrates they have per serving. </w:t>
      </w:r>
    </w:p>
    <w:p w14:paraId="65B8BA8F" w14:textId="77777777" w:rsidR="00F36252" w:rsidRPr="008E2E16" w:rsidRDefault="00F36252" w:rsidP="00F36252">
      <w:pPr>
        <w:ind w:firstLine="288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sz w:val="24"/>
          <w:szCs w:val="24"/>
        </w:rPr>
        <w:t xml:space="preserve">It’s important to note that in counting carbs, you can subtract “total fiber” from “total carbohydrates.” For example, a cup of blackberries has seven “net carbs” thanks to its 8 grams of fiber. </w:t>
      </w:r>
    </w:p>
    <w:p w14:paraId="7AD9DC1C" w14:textId="77777777" w:rsidR="00F36252" w:rsidRPr="008E2E16" w:rsidRDefault="00F36252" w:rsidP="00F36252">
      <w:pPr>
        <w:ind w:firstLine="288"/>
        <w:rPr>
          <w:rFonts w:ascii="Times New Roman" w:hAnsi="Times New Roman" w:cs="Times New Roman"/>
          <w:sz w:val="24"/>
          <w:szCs w:val="24"/>
        </w:rPr>
      </w:pPr>
      <w:r w:rsidRPr="008E2E16">
        <w:rPr>
          <w:rFonts w:ascii="Times New Roman" w:hAnsi="Times New Roman" w:cs="Times New Roman"/>
          <w:sz w:val="24"/>
          <w:szCs w:val="24"/>
        </w:rPr>
        <w:t xml:space="preserve">Because managing your carbs will be integral to your lifestyle whether you’re on the </w:t>
      </w:r>
      <w:r w:rsidR="00F146BF" w:rsidRPr="008E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2E16">
        <w:rPr>
          <w:rFonts w:ascii="Times New Roman" w:hAnsi="Times New Roman" w:cs="Times New Roman"/>
          <w:sz w:val="24"/>
          <w:szCs w:val="24"/>
        </w:rPr>
        <w:t xml:space="preserve"> plan, this is an important table:</w:t>
      </w:r>
    </w:p>
    <w:p w14:paraId="12DE080C" w14:textId="77777777" w:rsidR="00F36252" w:rsidRPr="008E2E16" w:rsidRDefault="00F36252" w:rsidP="00F3625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F36252" w:rsidRPr="008E2E16" w14:paraId="38238921" w14:textId="77777777" w:rsidTr="00E557CC">
        <w:trPr>
          <w:jc w:val="center"/>
        </w:trPr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6AE78129" w14:textId="77777777" w:rsidR="00F36252" w:rsidRPr="008E2E16" w:rsidRDefault="00F36252" w:rsidP="00E5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Food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4E52E2B4" w14:textId="77777777" w:rsidR="00F36252" w:rsidRPr="008E2E16" w:rsidRDefault="00F36252" w:rsidP="00E5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Serving Size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5CCFE0F1" w14:textId="77777777" w:rsidR="00F36252" w:rsidRPr="008E2E16" w:rsidRDefault="00F36252" w:rsidP="00E5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Total Carbohydrates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2DF55751" w14:textId="77777777" w:rsidR="00F36252" w:rsidRPr="008E2E16" w:rsidRDefault="00F36252" w:rsidP="00E5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Total Fiber</w:t>
            </w:r>
          </w:p>
        </w:tc>
      </w:tr>
      <w:tr w:rsidR="00F36252" w:rsidRPr="008E2E16" w14:paraId="1C5DC05A" w14:textId="77777777" w:rsidTr="00E557CC">
        <w:trPr>
          <w:jc w:val="center"/>
        </w:trPr>
        <w:tc>
          <w:tcPr>
            <w:tcW w:w="8856" w:type="dxa"/>
            <w:gridSpan w:val="4"/>
            <w:shd w:val="clear" w:color="auto" w:fill="F2F2F2" w:themeFill="background1" w:themeFillShade="F2"/>
          </w:tcPr>
          <w:p w14:paraId="46509480" w14:textId="77777777" w:rsidR="00F36252" w:rsidRPr="008E2E16" w:rsidRDefault="00F36252" w:rsidP="00E5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Fruit</w:t>
            </w:r>
          </w:p>
        </w:tc>
      </w:tr>
      <w:tr w:rsidR="00F36252" w:rsidRPr="008E2E16" w14:paraId="3C7A3485" w14:textId="77777777" w:rsidTr="00E557CC">
        <w:trPr>
          <w:jc w:val="center"/>
        </w:trPr>
        <w:tc>
          <w:tcPr>
            <w:tcW w:w="2214" w:type="dxa"/>
          </w:tcPr>
          <w:p w14:paraId="53A90BF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Apples (with skin)</w:t>
            </w:r>
          </w:p>
        </w:tc>
        <w:tc>
          <w:tcPr>
            <w:tcW w:w="2214" w:type="dxa"/>
          </w:tcPr>
          <w:p w14:paraId="173D09A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medium-sized apple</w:t>
            </w:r>
          </w:p>
        </w:tc>
        <w:tc>
          <w:tcPr>
            <w:tcW w:w="2214" w:type="dxa"/>
          </w:tcPr>
          <w:p w14:paraId="1BA910D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14" w:type="dxa"/>
          </w:tcPr>
          <w:p w14:paraId="3FF887B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252" w:rsidRPr="008E2E16" w14:paraId="0CA30E8A" w14:textId="77777777" w:rsidTr="00E557CC">
        <w:trPr>
          <w:jc w:val="center"/>
        </w:trPr>
        <w:tc>
          <w:tcPr>
            <w:tcW w:w="2214" w:type="dxa"/>
          </w:tcPr>
          <w:p w14:paraId="373D940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Asian Pears</w:t>
            </w:r>
          </w:p>
        </w:tc>
        <w:tc>
          <w:tcPr>
            <w:tcW w:w="2214" w:type="dxa"/>
          </w:tcPr>
          <w:p w14:paraId="5064B5D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whole medium fruit</w:t>
            </w:r>
          </w:p>
        </w:tc>
        <w:tc>
          <w:tcPr>
            <w:tcW w:w="2214" w:type="dxa"/>
          </w:tcPr>
          <w:p w14:paraId="42A10F7D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4" w:type="dxa"/>
          </w:tcPr>
          <w:p w14:paraId="37DBF71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252" w:rsidRPr="008E2E16" w14:paraId="16B3F334" w14:textId="77777777" w:rsidTr="00E557CC">
        <w:trPr>
          <w:jc w:val="center"/>
        </w:trPr>
        <w:tc>
          <w:tcPr>
            <w:tcW w:w="2214" w:type="dxa"/>
          </w:tcPr>
          <w:p w14:paraId="66718E2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Avocado (California)</w:t>
            </w:r>
          </w:p>
        </w:tc>
        <w:tc>
          <w:tcPr>
            <w:tcW w:w="2214" w:type="dxa"/>
          </w:tcPr>
          <w:p w14:paraId="2D67A66B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whole, without skin</w:t>
            </w:r>
          </w:p>
        </w:tc>
        <w:tc>
          <w:tcPr>
            <w:tcW w:w="2214" w:type="dxa"/>
          </w:tcPr>
          <w:p w14:paraId="7C682372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4" w:type="dxa"/>
          </w:tcPr>
          <w:p w14:paraId="4224BEA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36252" w:rsidRPr="008E2E16" w14:paraId="1919C999" w14:textId="77777777" w:rsidTr="00E557CC">
        <w:trPr>
          <w:jc w:val="center"/>
        </w:trPr>
        <w:tc>
          <w:tcPr>
            <w:tcW w:w="2214" w:type="dxa"/>
          </w:tcPr>
          <w:p w14:paraId="1085CB2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Bananas</w:t>
            </w:r>
          </w:p>
        </w:tc>
        <w:tc>
          <w:tcPr>
            <w:tcW w:w="2214" w:type="dxa"/>
          </w:tcPr>
          <w:p w14:paraId="77CECED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Medium (7-8" long)</w:t>
            </w:r>
          </w:p>
        </w:tc>
        <w:tc>
          <w:tcPr>
            <w:tcW w:w="2214" w:type="dxa"/>
          </w:tcPr>
          <w:p w14:paraId="53E2C342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14" w:type="dxa"/>
          </w:tcPr>
          <w:p w14:paraId="3D69A633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252" w:rsidRPr="008E2E16" w14:paraId="5B72645C" w14:textId="77777777" w:rsidTr="00E557CC">
        <w:trPr>
          <w:jc w:val="center"/>
        </w:trPr>
        <w:tc>
          <w:tcPr>
            <w:tcW w:w="2214" w:type="dxa"/>
          </w:tcPr>
          <w:p w14:paraId="0D57A89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Blackberries</w:t>
            </w:r>
          </w:p>
        </w:tc>
        <w:tc>
          <w:tcPr>
            <w:tcW w:w="2214" w:type="dxa"/>
          </w:tcPr>
          <w:p w14:paraId="76EC1AB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</w:t>
            </w:r>
          </w:p>
        </w:tc>
        <w:tc>
          <w:tcPr>
            <w:tcW w:w="2214" w:type="dxa"/>
          </w:tcPr>
          <w:p w14:paraId="5ACA11E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14" w:type="dxa"/>
          </w:tcPr>
          <w:p w14:paraId="151ED8DD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36252" w:rsidRPr="008E2E16" w14:paraId="7FAE3A77" w14:textId="77777777" w:rsidTr="00E557CC">
        <w:trPr>
          <w:trHeight w:val="260"/>
          <w:jc w:val="center"/>
        </w:trPr>
        <w:tc>
          <w:tcPr>
            <w:tcW w:w="2214" w:type="dxa"/>
          </w:tcPr>
          <w:p w14:paraId="4E81019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Blueberries</w:t>
            </w:r>
          </w:p>
        </w:tc>
        <w:tc>
          <w:tcPr>
            <w:tcW w:w="2214" w:type="dxa"/>
          </w:tcPr>
          <w:p w14:paraId="4627452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</w:t>
            </w:r>
          </w:p>
        </w:tc>
        <w:tc>
          <w:tcPr>
            <w:tcW w:w="2214" w:type="dxa"/>
          </w:tcPr>
          <w:p w14:paraId="6B953C63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4" w:type="dxa"/>
          </w:tcPr>
          <w:p w14:paraId="573AA3E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252" w:rsidRPr="008E2E16" w14:paraId="7EE9384A" w14:textId="77777777" w:rsidTr="00E557CC">
        <w:trPr>
          <w:trHeight w:val="260"/>
          <w:jc w:val="center"/>
        </w:trPr>
        <w:tc>
          <w:tcPr>
            <w:tcW w:w="2214" w:type="dxa"/>
          </w:tcPr>
          <w:p w14:paraId="5A05E2D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Dates (</w:t>
            </w:r>
            <w:proofErr w:type="spellStart"/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Deglet</w:t>
            </w:r>
            <w:proofErr w:type="spellEnd"/>
            <w:r w:rsidRPr="008E2E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Nour</w:t>
            </w:r>
            <w:proofErr w:type="spellEnd"/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4" w:type="dxa"/>
          </w:tcPr>
          <w:p w14:paraId="2EDD070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chopped</w:t>
            </w:r>
          </w:p>
        </w:tc>
        <w:tc>
          <w:tcPr>
            <w:tcW w:w="2214" w:type="dxa"/>
          </w:tcPr>
          <w:p w14:paraId="7063BA6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214" w:type="dxa"/>
          </w:tcPr>
          <w:p w14:paraId="3CF4302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36252" w:rsidRPr="008E2E16" w14:paraId="4E2F9360" w14:textId="77777777" w:rsidTr="00E557CC">
        <w:trPr>
          <w:trHeight w:val="260"/>
          <w:jc w:val="center"/>
        </w:trPr>
        <w:tc>
          <w:tcPr>
            <w:tcW w:w="2214" w:type="dxa"/>
          </w:tcPr>
          <w:p w14:paraId="54215815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Grapefruit</w:t>
            </w:r>
          </w:p>
        </w:tc>
        <w:tc>
          <w:tcPr>
            <w:tcW w:w="2214" w:type="dxa"/>
          </w:tcPr>
          <w:p w14:paraId="1E3CF85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Full fruit (6-8" diameter)</w:t>
            </w:r>
          </w:p>
        </w:tc>
        <w:tc>
          <w:tcPr>
            <w:tcW w:w="2214" w:type="dxa"/>
          </w:tcPr>
          <w:p w14:paraId="241106B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4" w:type="dxa"/>
          </w:tcPr>
          <w:p w14:paraId="3C3B68C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252" w:rsidRPr="008E2E16" w14:paraId="18426C78" w14:textId="77777777" w:rsidTr="00E557CC">
        <w:trPr>
          <w:trHeight w:val="260"/>
          <w:jc w:val="center"/>
        </w:trPr>
        <w:tc>
          <w:tcPr>
            <w:tcW w:w="2214" w:type="dxa"/>
          </w:tcPr>
          <w:p w14:paraId="1235B81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Grapes</w:t>
            </w:r>
          </w:p>
        </w:tc>
        <w:tc>
          <w:tcPr>
            <w:tcW w:w="2214" w:type="dxa"/>
          </w:tcPr>
          <w:p w14:paraId="31E451F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</w:t>
            </w:r>
          </w:p>
        </w:tc>
        <w:tc>
          <w:tcPr>
            <w:tcW w:w="2214" w:type="dxa"/>
          </w:tcPr>
          <w:p w14:paraId="1F29B4D2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14:paraId="1E0A9D5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252" w:rsidRPr="008E2E16" w14:paraId="162A2E59" w14:textId="77777777" w:rsidTr="00E557CC">
        <w:trPr>
          <w:trHeight w:val="260"/>
          <w:jc w:val="center"/>
        </w:trPr>
        <w:tc>
          <w:tcPr>
            <w:tcW w:w="2214" w:type="dxa"/>
          </w:tcPr>
          <w:p w14:paraId="4747FFF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Honeydew melon</w:t>
            </w:r>
          </w:p>
        </w:tc>
        <w:tc>
          <w:tcPr>
            <w:tcW w:w="2214" w:type="dxa"/>
          </w:tcPr>
          <w:p w14:paraId="3033DF21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balled</w:t>
            </w:r>
          </w:p>
        </w:tc>
        <w:tc>
          <w:tcPr>
            <w:tcW w:w="2214" w:type="dxa"/>
          </w:tcPr>
          <w:p w14:paraId="5103CF8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14:paraId="1A3C4B8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252" w:rsidRPr="008E2E16" w14:paraId="2DA0A51B" w14:textId="77777777" w:rsidTr="00E557CC">
        <w:trPr>
          <w:trHeight w:val="260"/>
          <w:jc w:val="center"/>
        </w:trPr>
        <w:tc>
          <w:tcPr>
            <w:tcW w:w="2214" w:type="dxa"/>
          </w:tcPr>
          <w:p w14:paraId="6B40B79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Kiwis</w:t>
            </w:r>
          </w:p>
        </w:tc>
        <w:tc>
          <w:tcPr>
            <w:tcW w:w="2214" w:type="dxa"/>
          </w:tcPr>
          <w:p w14:paraId="2CCF081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</w:t>
            </w:r>
          </w:p>
        </w:tc>
        <w:tc>
          <w:tcPr>
            <w:tcW w:w="2214" w:type="dxa"/>
          </w:tcPr>
          <w:p w14:paraId="1D76796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14" w:type="dxa"/>
          </w:tcPr>
          <w:p w14:paraId="651D3C56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6252" w:rsidRPr="008E2E16" w14:paraId="4657C845" w14:textId="77777777" w:rsidTr="00E557CC">
        <w:trPr>
          <w:trHeight w:val="260"/>
          <w:jc w:val="center"/>
        </w:trPr>
        <w:tc>
          <w:tcPr>
            <w:tcW w:w="2214" w:type="dxa"/>
          </w:tcPr>
          <w:p w14:paraId="06EACBF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Lemons</w:t>
            </w:r>
          </w:p>
        </w:tc>
        <w:tc>
          <w:tcPr>
            <w:tcW w:w="2214" w:type="dxa"/>
          </w:tcPr>
          <w:p w14:paraId="789E627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fruit</w:t>
            </w:r>
          </w:p>
        </w:tc>
        <w:tc>
          <w:tcPr>
            <w:tcW w:w="2214" w:type="dxa"/>
          </w:tcPr>
          <w:p w14:paraId="6F347CD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14:paraId="4BA64FF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60A63F09" w14:textId="77777777" w:rsidTr="00E557CC">
        <w:trPr>
          <w:trHeight w:val="260"/>
          <w:jc w:val="center"/>
        </w:trPr>
        <w:tc>
          <w:tcPr>
            <w:tcW w:w="2214" w:type="dxa"/>
          </w:tcPr>
          <w:p w14:paraId="30AAE8B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Limes</w:t>
            </w:r>
          </w:p>
        </w:tc>
        <w:tc>
          <w:tcPr>
            <w:tcW w:w="2214" w:type="dxa"/>
          </w:tcPr>
          <w:p w14:paraId="27AE92AB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lime</w:t>
            </w:r>
          </w:p>
        </w:tc>
        <w:tc>
          <w:tcPr>
            <w:tcW w:w="2214" w:type="dxa"/>
          </w:tcPr>
          <w:p w14:paraId="6F3D69F5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14:paraId="2216D2EB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60DBC92C" w14:textId="77777777" w:rsidTr="00E557CC">
        <w:trPr>
          <w:trHeight w:val="260"/>
          <w:jc w:val="center"/>
        </w:trPr>
        <w:tc>
          <w:tcPr>
            <w:tcW w:w="2214" w:type="dxa"/>
          </w:tcPr>
          <w:p w14:paraId="64CD28E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Mangoes</w:t>
            </w:r>
          </w:p>
        </w:tc>
        <w:tc>
          <w:tcPr>
            <w:tcW w:w="2214" w:type="dxa"/>
          </w:tcPr>
          <w:p w14:paraId="2DA78162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sliced</w:t>
            </w:r>
          </w:p>
        </w:tc>
        <w:tc>
          <w:tcPr>
            <w:tcW w:w="2214" w:type="dxa"/>
          </w:tcPr>
          <w:p w14:paraId="0E1B676B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14" w:type="dxa"/>
          </w:tcPr>
          <w:p w14:paraId="4C5B2D0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252" w:rsidRPr="008E2E16" w14:paraId="18183BAE" w14:textId="77777777" w:rsidTr="00E557CC">
        <w:trPr>
          <w:trHeight w:val="260"/>
          <w:jc w:val="center"/>
        </w:trPr>
        <w:tc>
          <w:tcPr>
            <w:tcW w:w="2214" w:type="dxa"/>
          </w:tcPr>
          <w:p w14:paraId="6AC19671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Melon (Cant</w:t>
            </w:r>
            <w:r w:rsidR="003124C3" w:rsidRPr="008E2E1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loupe)</w:t>
            </w:r>
          </w:p>
        </w:tc>
        <w:tc>
          <w:tcPr>
            <w:tcW w:w="2214" w:type="dxa"/>
          </w:tcPr>
          <w:p w14:paraId="1FB557C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balled</w:t>
            </w:r>
          </w:p>
        </w:tc>
        <w:tc>
          <w:tcPr>
            <w:tcW w:w="2214" w:type="dxa"/>
          </w:tcPr>
          <w:p w14:paraId="0AF42D6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14" w:type="dxa"/>
          </w:tcPr>
          <w:p w14:paraId="547E9B4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6C0D1C37" w14:textId="77777777" w:rsidTr="00E557CC">
        <w:trPr>
          <w:trHeight w:val="260"/>
          <w:jc w:val="center"/>
        </w:trPr>
        <w:tc>
          <w:tcPr>
            <w:tcW w:w="2214" w:type="dxa"/>
          </w:tcPr>
          <w:p w14:paraId="74B634D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Oranges (Florida)</w:t>
            </w:r>
          </w:p>
        </w:tc>
        <w:tc>
          <w:tcPr>
            <w:tcW w:w="2214" w:type="dxa"/>
          </w:tcPr>
          <w:p w14:paraId="0D16D40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large whole fruit</w:t>
            </w:r>
          </w:p>
        </w:tc>
        <w:tc>
          <w:tcPr>
            <w:tcW w:w="2214" w:type="dxa"/>
          </w:tcPr>
          <w:p w14:paraId="3FD1175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14:paraId="537935AD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6252" w:rsidRPr="008E2E16" w14:paraId="5E2AAF0C" w14:textId="77777777" w:rsidTr="00E557CC">
        <w:trPr>
          <w:trHeight w:val="260"/>
          <w:jc w:val="center"/>
        </w:trPr>
        <w:tc>
          <w:tcPr>
            <w:tcW w:w="2214" w:type="dxa"/>
          </w:tcPr>
          <w:p w14:paraId="4E00592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Peach</w:t>
            </w:r>
          </w:p>
        </w:tc>
        <w:tc>
          <w:tcPr>
            <w:tcW w:w="2214" w:type="dxa"/>
          </w:tcPr>
          <w:p w14:paraId="7E69DC1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large whole</w:t>
            </w:r>
          </w:p>
        </w:tc>
        <w:tc>
          <w:tcPr>
            <w:tcW w:w="2214" w:type="dxa"/>
          </w:tcPr>
          <w:p w14:paraId="3E2DB99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14" w:type="dxa"/>
          </w:tcPr>
          <w:p w14:paraId="7B35E8A3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252" w:rsidRPr="008E2E16" w14:paraId="6527F4C0" w14:textId="77777777" w:rsidTr="00E557CC">
        <w:trPr>
          <w:trHeight w:val="260"/>
          <w:jc w:val="center"/>
        </w:trPr>
        <w:tc>
          <w:tcPr>
            <w:tcW w:w="2214" w:type="dxa"/>
          </w:tcPr>
          <w:p w14:paraId="268A46B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Pineapple</w:t>
            </w:r>
          </w:p>
        </w:tc>
        <w:tc>
          <w:tcPr>
            <w:tcW w:w="2214" w:type="dxa"/>
          </w:tcPr>
          <w:p w14:paraId="21C693E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cup, chunked</w:t>
            </w:r>
          </w:p>
        </w:tc>
        <w:tc>
          <w:tcPr>
            <w:tcW w:w="2214" w:type="dxa"/>
          </w:tcPr>
          <w:p w14:paraId="5A25913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4" w:type="dxa"/>
          </w:tcPr>
          <w:p w14:paraId="6E41961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05302786" w14:textId="77777777" w:rsidTr="00E557CC">
        <w:trPr>
          <w:trHeight w:val="260"/>
          <w:jc w:val="center"/>
        </w:trPr>
        <w:tc>
          <w:tcPr>
            <w:tcW w:w="2214" w:type="dxa"/>
          </w:tcPr>
          <w:p w14:paraId="48E5687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Plums</w:t>
            </w:r>
          </w:p>
        </w:tc>
        <w:tc>
          <w:tcPr>
            <w:tcW w:w="2214" w:type="dxa"/>
          </w:tcPr>
          <w:p w14:paraId="23E509E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fruit</w:t>
            </w:r>
          </w:p>
        </w:tc>
        <w:tc>
          <w:tcPr>
            <w:tcW w:w="2214" w:type="dxa"/>
          </w:tcPr>
          <w:p w14:paraId="24B99BA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</w:tcPr>
          <w:p w14:paraId="7F94A94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252" w:rsidRPr="008E2E16" w14:paraId="0EFCCEAE" w14:textId="77777777" w:rsidTr="00E557CC">
        <w:trPr>
          <w:trHeight w:val="260"/>
          <w:jc w:val="center"/>
        </w:trPr>
        <w:tc>
          <w:tcPr>
            <w:tcW w:w="2214" w:type="dxa"/>
          </w:tcPr>
          <w:p w14:paraId="236901D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Pomegranate</w:t>
            </w:r>
          </w:p>
        </w:tc>
        <w:tc>
          <w:tcPr>
            <w:tcW w:w="2214" w:type="dxa"/>
          </w:tcPr>
          <w:p w14:paraId="0E787DDC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fruit</w:t>
            </w:r>
          </w:p>
        </w:tc>
        <w:tc>
          <w:tcPr>
            <w:tcW w:w="2214" w:type="dxa"/>
          </w:tcPr>
          <w:p w14:paraId="3F8111D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14" w:type="dxa"/>
          </w:tcPr>
          <w:p w14:paraId="5596A31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36252" w:rsidRPr="008E2E16" w14:paraId="75BD5C62" w14:textId="77777777" w:rsidTr="00E557CC">
        <w:trPr>
          <w:trHeight w:val="260"/>
          <w:jc w:val="center"/>
        </w:trPr>
        <w:tc>
          <w:tcPr>
            <w:tcW w:w="2214" w:type="dxa"/>
          </w:tcPr>
          <w:p w14:paraId="1391AAB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Red cherries</w:t>
            </w:r>
          </w:p>
        </w:tc>
        <w:tc>
          <w:tcPr>
            <w:tcW w:w="2214" w:type="dxa"/>
          </w:tcPr>
          <w:p w14:paraId="564E656D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cup, without pits</w:t>
            </w:r>
          </w:p>
        </w:tc>
        <w:tc>
          <w:tcPr>
            <w:tcW w:w="2214" w:type="dxa"/>
          </w:tcPr>
          <w:p w14:paraId="1895DC9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4" w:type="dxa"/>
          </w:tcPr>
          <w:p w14:paraId="483D60F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43F44D7B" w14:textId="77777777" w:rsidTr="00E557CC">
        <w:trPr>
          <w:trHeight w:val="260"/>
          <w:jc w:val="center"/>
        </w:trPr>
        <w:tc>
          <w:tcPr>
            <w:tcW w:w="2214" w:type="dxa"/>
          </w:tcPr>
          <w:p w14:paraId="7C8E2371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Strawberries</w:t>
            </w:r>
          </w:p>
        </w:tc>
        <w:tc>
          <w:tcPr>
            <w:tcW w:w="2214" w:type="dxa"/>
          </w:tcPr>
          <w:p w14:paraId="73F2B263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whole strawberries</w:t>
            </w:r>
          </w:p>
        </w:tc>
        <w:tc>
          <w:tcPr>
            <w:tcW w:w="2214" w:type="dxa"/>
          </w:tcPr>
          <w:p w14:paraId="40B2886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4" w:type="dxa"/>
          </w:tcPr>
          <w:p w14:paraId="1C27F525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6252" w:rsidRPr="008E2E16" w14:paraId="727303A0" w14:textId="77777777" w:rsidTr="00E557CC">
        <w:trPr>
          <w:trHeight w:val="260"/>
          <w:jc w:val="center"/>
        </w:trPr>
        <w:tc>
          <w:tcPr>
            <w:tcW w:w="2214" w:type="dxa"/>
          </w:tcPr>
          <w:p w14:paraId="0E4D34A3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Tomato</w:t>
            </w:r>
          </w:p>
        </w:tc>
        <w:tc>
          <w:tcPr>
            <w:tcW w:w="2214" w:type="dxa"/>
          </w:tcPr>
          <w:p w14:paraId="42E9199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large whole</w:t>
            </w:r>
          </w:p>
        </w:tc>
        <w:tc>
          <w:tcPr>
            <w:tcW w:w="2214" w:type="dxa"/>
          </w:tcPr>
          <w:p w14:paraId="0387C7E5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</w:tcPr>
          <w:p w14:paraId="0B0C505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6252" w:rsidRPr="008E2E16" w14:paraId="42F1E17B" w14:textId="77777777" w:rsidTr="00E557CC">
        <w:trPr>
          <w:trHeight w:val="260"/>
          <w:jc w:val="center"/>
        </w:trPr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415F122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Watermelon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774833E9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 balled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27FC785E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4" w:type="dxa"/>
            <w:tcBorders>
              <w:bottom w:val="single" w:sz="4" w:space="0" w:color="000000" w:themeColor="text1"/>
            </w:tcBorders>
          </w:tcPr>
          <w:p w14:paraId="1BA2786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6252" w:rsidRPr="008E2E16" w14:paraId="1E1D615E" w14:textId="77777777" w:rsidTr="00E557CC">
        <w:trPr>
          <w:trHeight w:val="260"/>
          <w:jc w:val="center"/>
        </w:trPr>
        <w:tc>
          <w:tcPr>
            <w:tcW w:w="8856" w:type="dxa"/>
            <w:gridSpan w:val="4"/>
            <w:shd w:val="clear" w:color="auto" w:fill="F2F2F2" w:themeFill="background1" w:themeFillShade="F2"/>
          </w:tcPr>
          <w:p w14:paraId="54641242" w14:textId="77777777" w:rsidR="00F36252" w:rsidRPr="008E2E16" w:rsidRDefault="00F36252" w:rsidP="00E5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b/>
                <w:sz w:val="24"/>
                <w:szCs w:val="24"/>
              </w:rPr>
              <w:t>Vegetables</w:t>
            </w:r>
          </w:p>
        </w:tc>
      </w:tr>
      <w:tr w:rsidR="00F36252" w:rsidRPr="008E2E16" w14:paraId="107A0C98" w14:textId="77777777" w:rsidTr="00E557CC">
        <w:trPr>
          <w:trHeight w:val="260"/>
          <w:jc w:val="center"/>
        </w:trPr>
        <w:tc>
          <w:tcPr>
            <w:tcW w:w="2214" w:type="dxa"/>
          </w:tcPr>
          <w:p w14:paraId="682D227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Artichokes (boiled and prepared)</w:t>
            </w:r>
          </w:p>
        </w:tc>
        <w:tc>
          <w:tcPr>
            <w:tcW w:w="2214" w:type="dxa"/>
          </w:tcPr>
          <w:p w14:paraId="269149B1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medium artichoke</w:t>
            </w:r>
          </w:p>
        </w:tc>
        <w:tc>
          <w:tcPr>
            <w:tcW w:w="2214" w:type="dxa"/>
          </w:tcPr>
          <w:p w14:paraId="2EC4BFD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14" w:type="dxa"/>
          </w:tcPr>
          <w:p w14:paraId="4CFFE827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36252" w:rsidRPr="008E2E16" w14:paraId="444EB1A7" w14:textId="77777777" w:rsidTr="00E557CC">
        <w:trPr>
          <w:trHeight w:val="260"/>
          <w:jc w:val="center"/>
        </w:trPr>
        <w:tc>
          <w:tcPr>
            <w:tcW w:w="2214" w:type="dxa"/>
          </w:tcPr>
          <w:p w14:paraId="3541D05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 xml:space="preserve">Arugula </w:t>
            </w:r>
          </w:p>
        </w:tc>
        <w:tc>
          <w:tcPr>
            <w:tcW w:w="2214" w:type="dxa"/>
          </w:tcPr>
          <w:p w14:paraId="38E1E754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cup, uncooked leaves</w:t>
            </w:r>
          </w:p>
        </w:tc>
        <w:tc>
          <w:tcPr>
            <w:tcW w:w="2214" w:type="dxa"/>
          </w:tcPr>
          <w:p w14:paraId="4D745FED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</w:tcPr>
          <w:p w14:paraId="0490DBD8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6252" w:rsidRPr="008E2E16" w14:paraId="3FE8F555" w14:textId="77777777" w:rsidTr="00E557CC">
        <w:trPr>
          <w:trHeight w:val="260"/>
          <w:jc w:val="center"/>
        </w:trPr>
        <w:tc>
          <w:tcPr>
            <w:tcW w:w="2214" w:type="dxa"/>
          </w:tcPr>
          <w:p w14:paraId="1A0238C0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Banana peppers</w:t>
            </w:r>
          </w:p>
        </w:tc>
        <w:tc>
          <w:tcPr>
            <w:tcW w:w="2214" w:type="dxa"/>
          </w:tcPr>
          <w:p w14:paraId="6247D27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1 medium whole pepper</w:t>
            </w:r>
          </w:p>
        </w:tc>
        <w:tc>
          <w:tcPr>
            <w:tcW w:w="2214" w:type="dxa"/>
          </w:tcPr>
          <w:p w14:paraId="78634D8A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</w:tcPr>
          <w:p w14:paraId="14A2AD8F" w14:textId="77777777" w:rsidR="00F36252" w:rsidRPr="008E2E16" w:rsidRDefault="00F36252" w:rsidP="00E55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E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7188210" w14:textId="77777777" w:rsidR="00F36252" w:rsidRPr="008E2E16" w:rsidRDefault="00F36252">
      <w:pPr>
        <w:pStyle w:val="Heading1"/>
        <w:rPr>
          <w:rFonts w:ascii="Times New Roman" w:hAnsi="Times New Roman" w:cs="Times New Roman"/>
        </w:rPr>
      </w:pPr>
    </w:p>
    <w:p w14:paraId="3FDF2EFC" w14:textId="48852A70" w:rsidR="00E557CC" w:rsidRPr="000F0474" w:rsidRDefault="00E557CC">
      <w:pPr>
        <w:rPr>
          <w:rFonts w:ascii="Times New Roman" w:hAnsi="Times New Roman" w:cs="Times New Roman"/>
          <w:b/>
          <w:sz w:val="24"/>
          <w:szCs w:val="24"/>
        </w:rPr>
      </w:pPr>
    </w:p>
    <w:sectPr w:rsidR="00E557CC" w:rsidRPr="000F0474">
      <w:headerReference w:type="default" r:id="rId8"/>
      <w:footerReference w:type="default" r:id="rId9"/>
      <w:pgSz w:w="12240" w:h="15840"/>
      <w:pgMar w:top="64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1C7BD" w14:textId="77777777" w:rsidR="00FE7D8D" w:rsidRDefault="00FE7D8D" w:rsidP="00586CAC">
      <w:r>
        <w:separator/>
      </w:r>
    </w:p>
  </w:endnote>
  <w:endnote w:type="continuationSeparator" w:id="0">
    <w:p w14:paraId="7DE49568" w14:textId="77777777" w:rsidR="00FE7D8D" w:rsidRDefault="00FE7D8D" w:rsidP="0058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0ACE" w14:textId="77777777" w:rsidR="00E72597" w:rsidRDefault="00E72597" w:rsidP="00586CA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3FEC0E" w14:textId="77777777" w:rsidR="00FE7D8D" w:rsidRDefault="00FE7D8D" w:rsidP="00586CAC">
      <w:r>
        <w:separator/>
      </w:r>
    </w:p>
  </w:footnote>
  <w:footnote w:type="continuationSeparator" w:id="0">
    <w:p w14:paraId="489A8FE8" w14:textId="77777777" w:rsidR="00FE7D8D" w:rsidRDefault="00FE7D8D" w:rsidP="00586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EA4E9" w14:textId="28314CB5" w:rsidR="00E72597" w:rsidRDefault="00251FF5" w:rsidP="00586CAC">
    <w:pPr>
      <w:pStyle w:val="Header"/>
      <w:jc w:val="right"/>
    </w:pPr>
    <w:r>
      <w:rPr>
        <w:noProof/>
      </w:rPr>
      <w:drawing>
        <wp:inline distT="0" distB="0" distL="0" distR="0" wp14:anchorId="06588D81" wp14:editId="65FBBBF0">
          <wp:extent cx="969264" cy="5486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LL ALIGNED LOGO -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264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B6C6A8B"/>
    <w:multiLevelType w:val="hybridMultilevel"/>
    <w:tmpl w:val="4FF25672"/>
    <w:lvl w:ilvl="0" w:tplc="927417F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32D0E"/>
    <w:multiLevelType w:val="hybridMultilevel"/>
    <w:tmpl w:val="1F705D56"/>
    <w:lvl w:ilvl="0" w:tplc="BEAC60EE">
      <w:start w:val="1"/>
      <w:numFmt w:val="lowerLetter"/>
      <w:lvlText w:val="%1."/>
      <w:lvlJc w:val="left"/>
      <w:pPr>
        <w:ind w:left="584" w:hanging="360"/>
      </w:pPr>
      <w:rPr>
        <w:rFonts w:hint="default"/>
        <w:w w:val="84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8" w15:restartNumberingAfterBreak="0">
    <w:nsid w:val="160E444D"/>
    <w:multiLevelType w:val="hybridMultilevel"/>
    <w:tmpl w:val="EABE0D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C8E23CA"/>
    <w:multiLevelType w:val="hybridMultilevel"/>
    <w:tmpl w:val="3C5E6B7E"/>
    <w:lvl w:ilvl="0" w:tplc="07C21A38">
      <w:start w:val="1"/>
      <w:numFmt w:val="lowerLetter"/>
      <w:lvlText w:val="%1."/>
      <w:lvlJc w:val="left"/>
      <w:pPr>
        <w:ind w:left="584" w:hanging="360"/>
      </w:pPr>
      <w:rPr>
        <w:rFonts w:hint="default"/>
        <w:w w:val="84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0" w15:restartNumberingAfterBreak="0">
    <w:nsid w:val="1F3E40E3"/>
    <w:multiLevelType w:val="hybridMultilevel"/>
    <w:tmpl w:val="240A02F2"/>
    <w:lvl w:ilvl="0" w:tplc="5EC64FEE">
      <w:start w:val="1"/>
      <w:numFmt w:val="decimal"/>
      <w:lvlText w:val="%1."/>
      <w:lvlJc w:val="left"/>
      <w:pPr>
        <w:ind w:left="224" w:hanging="304"/>
        <w:jc w:val="left"/>
      </w:pPr>
      <w:rPr>
        <w:rFonts w:ascii="Georgia" w:eastAsia="Georgia" w:hAnsi="Georgia" w:cs="Georgia" w:hint="default"/>
        <w:b/>
        <w:bCs/>
        <w:spacing w:val="-1"/>
        <w:w w:val="100"/>
        <w:sz w:val="24"/>
        <w:szCs w:val="24"/>
      </w:rPr>
    </w:lvl>
    <w:lvl w:ilvl="1" w:tplc="E020B626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114AE7E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98CE888C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E5BCD9B4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5EA8ADD2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9ECB42E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FBBABBE8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2244EC5A"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11" w15:restartNumberingAfterBreak="0">
    <w:nsid w:val="21377A1F"/>
    <w:multiLevelType w:val="hybridMultilevel"/>
    <w:tmpl w:val="7C065C24"/>
    <w:lvl w:ilvl="0" w:tplc="927417F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A92793"/>
    <w:multiLevelType w:val="hybridMultilevel"/>
    <w:tmpl w:val="53A8ABDA"/>
    <w:lvl w:ilvl="0" w:tplc="4C0CFF5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3013E"/>
    <w:multiLevelType w:val="hybridMultilevel"/>
    <w:tmpl w:val="ED72E5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w w:val="8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7576FF3"/>
    <w:multiLevelType w:val="hybridMultilevel"/>
    <w:tmpl w:val="19E0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10CE3"/>
    <w:multiLevelType w:val="hybridMultilevel"/>
    <w:tmpl w:val="B38A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25A87"/>
    <w:multiLevelType w:val="multilevel"/>
    <w:tmpl w:val="6A88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D35081"/>
    <w:multiLevelType w:val="hybridMultilevel"/>
    <w:tmpl w:val="3EDAC5B6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2AB526EA"/>
    <w:multiLevelType w:val="hybridMultilevel"/>
    <w:tmpl w:val="12500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D6B90"/>
    <w:multiLevelType w:val="hybridMultilevel"/>
    <w:tmpl w:val="F49C8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220F9"/>
    <w:multiLevelType w:val="hybridMultilevel"/>
    <w:tmpl w:val="732A97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851330C"/>
    <w:multiLevelType w:val="hybridMultilevel"/>
    <w:tmpl w:val="FF5E3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C3A44"/>
    <w:multiLevelType w:val="hybridMultilevel"/>
    <w:tmpl w:val="04B624C0"/>
    <w:lvl w:ilvl="0" w:tplc="927417F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20527F"/>
    <w:multiLevelType w:val="hybridMultilevel"/>
    <w:tmpl w:val="4AD8A3CA"/>
    <w:lvl w:ilvl="0" w:tplc="040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24" w15:restartNumberingAfterBreak="0">
    <w:nsid w:val="40AC582C"/>
    <w:multiLevelType w:val="hybridMultilevel"/>
    <w:tmpl w:val="A81018AA"/>
    <w:lvl w:ilvl="0" w:tplc="807A32C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5C0239"/>
    <w:multiLevelType w:val="hybridMultilevel"/>
    <w:tmpl w:val="BC6ACBE6"/>
    <w:lvl w:ilvl="0" w:tplc="4964D9B6">
      <w:start w:val="17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434B642E"/>
    <w:multiLevelType w:val="hybridMultilevel"/>
    <w:tmpl w:val="16C01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400B2"/>
    <w:multiLevelType w:val="hybridMultilevel"/>
    <w:tmpl w:val="A60C82A8"/>
    <w:lvl w:ilvl="0" w:tplc="04090001">
      <w:start w:val="1"/>
      <w:numFmt w:val="bullet"/>
      <w:lvlText w:val=""/>
      <w:lvlJc w:val="left"/>
      <w:pPr>
        <w:ind w:left="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28" w15:restartNumberingAfterBreak="0">
    <w:nsid w:val="4BE25444"/>
    <w:multiLevelType w:val="multilevel"/>
    <w:tmpl w:val="13D41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C57279"/>
    <w:multiLevelType w:val="hybridMultilevel"/>
    <w:tmpl w:val="351AABBA"/>
    <w:lvl w:ilvl="0" w:tplc="0409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30" w15:restartNumberingAfterBreak="0">
    <w:nsid w:val="52683435"/>
    <w:multiLevelType w:val="hybridMultilevel"/>
    <w:tmpl w:val="357C51E8"/>
    <w:lvl w:ilvl="0" w:tplc="93E8DA22">
      <w:numFmt w:val="bullet"/>
      <w:lvlText w:val=""/>
      <w:lvlJc w:val="left"/>
      <w:pPr>
        <w:ind w:left="58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944C16E">
      <w:numFmt w:val="bullet"/>
      <w:lvlText w:val="o"/>
      <w:lvlJc w:val="left"/>
      <w:pPr>
        <w:ind w:left="1304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E741B62">
      <w:numFmt w:val="bullet"/>
      <w:lvlText w:val="•"/>
      <w:lvlJc w:val="left"/>
      <w:pPr>
        <w:ind w:left="2404" w:hanging="360"/>
      </w:pPr>
      <w:rPr>
        <w:rFonts w:hint="default"/>
      </w:rPr>
    </w:lvl>
    <w:lvl w:ilvl="3" w:tplc="F92E17B6">
      <w:numFmt w:val="bullet"/>
      <w:lvlText w:val="•"/>
      <w:lvlJc w:val="left"/>
      <w:pPr>
        <w:ind w:left="3508" w:hanging="360"/>
      </w:pPr>
      <w:rPr>
        <w:rFonts w:hint="default"/>
      </w:rPr>
    </w:lvl>
    <w:lvl w:ilvl="4" w:tplc="F0AA5AC4">
      <w:numFmt w:val="bullet"/>
      <w:lvlText w:val="•"/>
      <w:lvlJc w:val="left"/>
      <w:pPr>
        <w:ind w:left="4613" w:hanging="360"/>
      </w:pPr>
      <w:rPr>
        <w:rFonts w:hint="default"/>
      </w:rPr>
    </w:lvl>
    <w:lvl w:ilvl="5" w:tplc="966AD7CE">
      <w:numFmt w:val="bullet"/>
      <w:lvlText w:val="•"/>
      <w:lvlJc w:val="left"/>
      <w:pPr>
        <w:ind w:left="5717" w:hanging="360"/>
      </w:pPr>
      <w:rPr>
        <w:rFonts w:hint="default"/>
      </w:rPr>
    </w:lvl>
    <w:lvl w:ilvl="6" w:tplc="8D58FB8E">
      <w:numFmt w:val="bullet"/>
      <w:lvlText w:val="•"/>
      <w:lvlJc w:val="left"/>
      <w:pPr>
        <w:ind w:left="6822" w:hanging="360"/>
      </w:pPr>
      <w:rPr>
        <w:rFonts w:hint="default"/>
      </w:rPr>
    </w:lvl>
    <w:lvl w:ilvl="7" w:tplc="357088F8">
      <w:numFmt w:val="bullet"/>
      <w:lvlText w:val="•"/>
      <w:lvlJc w:val="left"/>
      <w:pPr>
        <w:ind w:left="7926" w:hanging="360"/>
      </w:pPr>
      <w:rPr>
        <w:rFonts w:hint="default"/>
      </w:rPr>
    </w:lvl>
    <w:lvl w:ilvl="8" w:tplc="3CC4B51A">
      <w:numFmt w:val="bullet"/>
      <w:lvlText w:val="•"/>
      <w:lvlJc w:val="left"/>
      <w:pPr>
        <w:ind w:left="9031" w:hanging="360"/>
      </w:pPr>
      <w:rPr>
        <w:rFonts w:hint="default"/>
      </w:rPr>
    </w:lvl>
  </w:abstractNum>
  <w:abstractNum w:abstractNumId="31" w15:restartNumberingAfterBreak="0">
    <w:nsid w:val="63F15755"/>
    <w:multiLevelType w:val="hybridMultilevel"/>
    <w:tmpl w:val="5CD82DAA"/>
    <w:lvl w:ilvl="0" w:tplc="5A8AD5F0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DCD20074">
      <w:numFmt w:val="bullet"/>
      <w:lvlText w:val="•"/>
      <w:lvlJc w:val="left"/>
      <w:pPr>
        <w:ind w:left="1970" w:hanging="360"/>
      </w:pPr>
      <w:rPr>
        <w:rFonts w:hint="default"/>
      </w:rPr>
    </w:lvl>
    <w:lvl w:ilvl="2" w:tplc="BD980F6C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1304E91A">
      <w:numFmt w:val="bullet"/>
      <w:lvlText w:val="•"/>
      <w:lvlJc w:val="left"/>
      <w:pPr>
        <w:ind w:left="4030" w:hanging="360"/>
      </w:pPr>
      <w:rPr>
        <w:rFonts w:hint="default"/>
      </w:rPr>
    </w:lvl>
    <w:lvl w:ilvl="4" w:tplc="48B4B640">
      <w:numFmt w:val="bullet"/>
      <w:lvlText w:val="•"/>
      <w:lvlJc w:val="left"/>
      <w:pPr>
        <w:ind w:left="5060" w:hanging="360"/>
      </w:pPr>
      <w:rPr>
        <w:rFonts w:hint="default"/>
      </w:rPr>
    </w:lvl>
    <w:lvl w:ilvl="5" w:tplc="2B6A0A0A"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8F1ED91E">
      <w:numFmt w:val="bullet"/>
      <w:lvlText w:val="•"/>
      <w:lvlJc w:val="left"/>
      <w:pPr>
        <w:ind w:left="7120" w:hanging="360"/>
      </w:pPr>
      <w:rPr>
        <w:rFonts w:hint="default"/>
      </w:rPr>
    </w:lvl>
    <w:lvl w:ilvl="7" w:tplc="14401E6A">
      <w:numFmt w:val="bullet"/>
      <w:lvlText w:val="•"/>
      <w:lvlJc w:val="left"/>
      <w:pPr>
        <w:ind w:left="8150" w:hanging="360"/>
      </w:pPr>
      <w:rPr>
        <w:rFonts w:hint="default"/>
      </w:rPr>
    </w:lvl>
    <w:lvl w:ilvl="8" w:tplc="36B8B29E">
      <w:numFmt w:val="bullet"/>
      <w:lvlText w:val="•"/>
      <w:lvlJc w:val="left"/>
      <w:pPr>
        <w:ind w:left="9180" w:hanging="360"/>
      </w:pPr>
      <w:rPr>
        <w:rFonts w:hint="default"/>
      </w:rPr>
    </w:lvl>
  </w:abstractNum>
  <w:abstractNum w:abstractNumId="32" w15:restartNumberingAfterBreak="0">
    <w:nsid w:val="6B114045"/>
    <w:multiLevelType w:val="hybridMultilevel"/>
    <w:tmpl w:val="B7BE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02B0E"/>
    <w:multiLevelType w:val="hybridMultilevel"/>
    <w:tmpl w:val="0206DAA0"/>
    <w:lvl w:ilvl="0" w:tplc="04090001">
      <w:start w:val="1"/>
      <w:numFmt w:val="bullet"/>
      <w:lvlText w:val=""/>
      <w:lvlJc w:val="left"/>
      <w:pPr>
        <w:ind w:left="224" w:hanging="304"/>
        <w:jc w:val="left"/>
      </w:pPr>
      <w:rPr>
        <w:rFonts w:ascii="Symbol" w:hAnsi="Symbol" w:hint="default"/>
        <w:b/>
        <w:bCs/>
        <w:spacing w:val="-1"/>
        <w:w w:val="100"/>
        <w:sz w:val="24"/>
        <w:szCs w:val="24"/>
      </w:rPr>
    </w:lvl>
    <w:lvl w:ilvl="1" w:tplc="E020B626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114AE7E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98CE888C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E5BCD9B4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5EA8ADD2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D9ECB42E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FBBABBE8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2244EC5A"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34" w15:restartNumberingAfterBreak="0">
    <w:nsid w:val="74BA44CF"/>
    <w:multiLevelType w:val="hybridMultilevel"/>
    <w:tmpl w:val="E26CDDAE"/>
    <w:lvl w:ilvl="0" w:tplc="159697D0">
      <w:start w:val="1"/>
      <w:numFmt w:val="decimal"/>
      <w:lvlText w:val="%1."/>
      <w:lvlJc w:val="left"/>
      <w:pPr>
        <w:ind w:left="224" w:hanging="304"/>
        <w:jc w:val="left"/>
      </w:pPr>
      <w:rPr>
        <w:rFonts w:ascii="Georgia" w:eastAsia="Georgia" w:hAnsi="Georgia" w:cs="Georgia" w:hint="default"/>
        <w:b/>
        <w:bCs/>
        <w:spacing w:val="-1"/>
        <w:w w:val="100"/>
        <w:sz w:val="24"/>
        <w:szCs w:val="24"/>
      </w:rPr>
    </w:lvl>
    <w:lvl w:ilvl="1" w:tplc="6D502DCA">
      <w:numFmt w:val="bullet"/>
      <w:lvlText w:val=""/>
      <w:lvlJc w:val="left"/>
      <w:pPr>
        <w:ind w:left="94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E91A4F5A">
      <w:numFmt w:val="bullet"/>
      <w:lvlText w:val="•"/>
      <w:lvlJc w:val="left"/>
      <w:pPr>
        <w:ind w:left="2084" w:hanging="360"/>
      </w:pPr>
      <w:rPr>
        <w:rFonts w:hint="default"/>
      </w:rPr>
    </w:lvl>
    <w:lvl w:ilvl="3" w:tplc="A8D20D9E">
      <w:numFmt w:val="bullet"/>
      <w:lvlText w:val="•"/>
      <w:lvlJc w:val="left"/>
      <w:pPr>
        <w:ind w:left="3228" w:hanging="360"/>
      </w:pPr>
      <w:rPr>
        <w:rFonts w:hint="default"/>
      </w:rPr>
    </w:lvl>
    <w:lvl w:ilvl="4" w:tplc="B6567DD6">
      <w:numFmt w:val="bullet"/>
      <w:lvlText w:val="•"/>
      <w:lvlJc w:val="left"/>
      <w:pPr>
        <w:ind w:left="4373" w:hanging="360"/>
      </w:pPr>
      <w:rPr>
        <w:rFonts w:hint="default"/>
      </w:rPr>
    </w:lvl>
    <w:lvl w:ilvl="5" w:tplc="F6B07B20">
      <w:numFmt w:val="bullet"/>
      <w:lvlText w:val="•"/>
      <w:lvlJc w:val="left"/>
      <w:pPr>
        <w:ind w:left="5517" w:hanging="360"/>
      </w:pPr>
      <w:rPr>
        <w:rFonts w:hint="default"/>
      </w:rPr>
    </w:lvl>
    <w:lvl w:ilvl="6" w:tplc="E492558E">
      <w:numFmt w:val="bullet"/>
      <w:lvlText w:val="•"/>
      <w:lvlJc w:val="left"/>
      <w:pPr>
        <w:ind w:left="6662" w:hanging="360"/>
      </w:pPr>
      <w:rPr>
        <w:rFonts w:hint="default"/>
      </w:rPr>
    </w:lvl>
    <w:lvl w:ilvl="7" w:tplc="8620DB60">
      <w:numFmt w:val="bullet"/>
      <w:lvlText w:val="•"/>
      <w:lvlJc w:val="left"/>
      <w:pPr>
        <w:ind w:left="7806" w:hanging="360"/>
      </w:pPr>
      <w:rPr>
        <w:rFonts w:hint="default"/>
      </w:rPr>
    </w:lvl>
    <w:lvl w:ilvl="8" w:tplc="8C34445A">
      <w:numFmt w:val="bullet"/>
      <w:lvlText w:val="•"/>
      <w:lvlJc w:val="left"/>
      <w:pPr>
        <w:ind w:left="8951" w:hanging="360"/>
      </w:pPr>
      <w:rPr>
        <w:rFonts w:hint="default"/>
      </w:rPr>
    </w:lvl>
  </w:abstractNum>
  <w:abstractNum w:abstractNumId="35" w15:restartNumberingAfterBreak="0">
    <w:nsid w:val="76AA1F76"/>
    <w:multiLevelType w:val="hybridMultilevel"/>
    <w:tmpl w:val="45EA9CB8"/>
    <w:lvl w:ilvl="0" w:tplc="807A32C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9F6A2E"/>
    <w:multiLevelType w:val="hybridMultilevel"/>
    <w:tmpl w:val="F536CB0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5C29C1"/>
    <w:multiLevelType w:val="multilevel"/>
    <w:tmpl w:val="0B38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B65238"/>
    <w:multiLevelType w:val="hybridMultilevel"/>
    <w:tmpl w:val="10200692"/>
    <w:lvl w:ilvl="0" w:tplc="04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9" w15:restartNumberingAfterBreak="0">
    <w:nsid w:val="7BD6273B"/>
    <w:multiLevelType w:val="hybridMultilevel"/>
    <w:tmpl w:val="3E1E59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E3489"/>
    <w:multiLevelType w:val="hybridMultilevel"/>
    <w:tmpl w:val="935A4650"/>
    <w:lvl w:ilvl="0" w:tplc="B712CF3A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4" w:hanging="360"/>
      </w:pPr>
    </w:lvl>
    <w:lvl w:ilvl="2" w:tplc="0409001B" w:tentative="1">
      <w:start w:val="1"/>
      <w:numFmt w:val="lowerRoman"/>
      <w:lvlText w:val="%3."/>
      <w:lvlJc w:val="right"/>
      <w:pPr>
        <w:ind w:left="2744" w:hanging="180"/>
      </w:pPr>
    </w:lvl>
    <w:lvl w:ilvl="3" w:tplc="0409000F" w:tentative="1">
      <w:start w:val="1"/>
      <w:numFmt w:val="decimal"/>
      <w:lvlText w:val="%4."/>
      <w:lvlJc w:val="left"/>
      <w:pPr>
        <w:ind w:left="3464" w:hanging="360"/>
      </w:pPr>
    </w:lvl>
    <w:lvl w:ilvl="4" w:tplc="04090019" w:tentative="1">
      <w:start w:val="1"/>
      <w:numFmt w:val="lowerLetter"/>
      <w:lvlText w:val="%5."/>
      <w:lvlJc w:val="left"/>
      <w:pPr>
        <w:ind w:left="4184" w:hanging="360"/>
      </w:pPr>
    </w:lvl>
    <w:lvl w:ilvl="5" w:tplc="0409001B" w:tentative="1">
      <w:start w:val="1"/>
      <w:numFmt w:val="lowerRoman"/>
      <w:lvlText w:val="%6."/>
      <w:lvlJc w:val="right"/>
      <w:pPr>
        <w:ind w:left="4904" w:hanging="180"/>
      </w:pPr>
    </w:lvl>
    <w:lvl w:ilvl="6" w:tplc="0409000F" w:tentative="1">
      <w:start w:val="1"/>
      <w:numFmt w:val="decimal"/>
      <w:lvlText w:val="%7."/>
      <w:lvlJc w:val="left"/>
      <w:pPr>
        <w:ind w:left="5624" w:hanging="360"/>
      </w:pPr>
    </w:lvl>
    <w:lvl w:ilvl="7" w:tplc="04090019" w:tentative="1">
      <w:start w:val="1"/>
      <w:numFmt w:val="lowerLetter"/>
      <w:lvlText w:val="%8."/>
      <w:lvlJc w:val="left"/>
      <w:pPr>
        <w:ind w:left="6344" w:hanging="360"/>
      </w:pPr>
    </w:lvl>
    <w:lvl w:ilvl="8" w:tplc="0409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30"/>
  </w:num>
  <w:num w:numId="2">
    <w:abstractNumId w:val="10"/>
  </w:num>
  <w:num w:numId="3">
    <w:abstractNumId w:val="31"/>
  </w:num>
  <w:num w:numId="4">
    <w:abstractNumId w:val="33"/>
  </w:num>
  <w:num w:numId="5">
    <w:abstractNumId w:val="32"/>
  </w:num>
  <w:num w:numId="6">
    <w:abstractNumId w:val="14"/>
  </w:num>
  <w:num w:numId="7">
    <w:abstractNumId w:val="19"/>
  </w:num>
  <w:num w:numId="8">
    <w:abstractNumId w:val="8"/>
  </w:num>
  <w:num w:numId="9">
    <w:abstractNumId w:val="18"/>
  </w:num>
  <w:num w:numId="10">
    <w:abstractNumId w:val="21"/>
  </w:num>
  <w:num w:numId="11">
    <w:abstractNumId w:val="17"/>
  </w:num>
  <w:num w:numId="12">
    <w:abstractNumId w:val="6"/>
  </w:num>
  <w:num w:numId="13">
    <w:abstractNumId w:val="24"/>
  </w:num>
  <w:num w:numId="14">
    <w:abstractNumId w:val="11"/>
  </w:num>
  <w:num w:numId="15">
    <w:abstractNumId w:val="12"/>
  </w:num>
  <w:num w:numId="16">
    <w:abstractNumId w:val="22"/>
  </w:num>
  <w:num w:numId="17">
    <w:abstractNumId w:val="35"/>
  </w:num>
  <w:num w:numId="18">
    <w:abstractNumId w:val="37"/>
  </w:num>
  <w:num w:numId="19">
    <w:abstractNumId w:val="39"/>
  </w:num>
  <w:num w:numId="20">
    <w:abstractNumId w:val="25"/>
  </w:num>
  <w:num w:numId="21">
    <w:abstractNumId w:val="16"/>
  </w:num>
  <w:num w:numId="22">
    <w:abstractNumId w:val="28"/>
  </w:num>
  <w:num w:numId="23">
    <w:abstractNumId w:val="15"/>
  </w:num>
  <w:num w:numId="24">
    <w:abstractNumId w:val="36"/>
  </w:num>
  <w:num w:numId="25">
    <w:abstractNumId w:val="40"/>
  </w:num>
  <w:num w:numId="26">
    <w:abstractNumId w:val="7"/>
  </w:num>
  <w:num w:numId="27">
    <w:abstractNumId w:val="9"/>
  </w:num>
  <w:num w:numId="28">
    <w:abstractNumId w:val="13"/>
  </w:num>
  <w:num w:numId="29">
    <w:abstractNumId w:val="34"/>
  </w:num>
  <w:num w:numId="30">
    <w:abstractNumId w:val="38"/>
  </w:num>
  <w:num w:numId="31">
    <w:abstractNumId w:val="20"/>
  </w:num>
  <w:num w:numId="32">
    <w:abstractNumId w:val="27"/>
  </w:num>
  <w:num w:numId="33">
    <w:abstractNumId w:val="26"/>
  </w:num>
  <w:num w:numId="34">
    <w:abstractNumId w:val="29"/>
  </w:num>
  <w:num w:numId="35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D9"/>
    <w:rsid w:val="000246A4"/>
    <w:rsid w:val="00086AFE"/>
    <w:rsid w:val="00093309"/>
    <w:rsid w:val="000A7741"/>
    <w:rsid w:val="000A7CA3"/>
    <w:rsid w:val="000B6162"/>
    <w:rsid w:val="000C3481"/>
    <w:rsid w:val="000D1743"/>
    <w:rsid w:val="000E3F41"/>
    <w:rsid w:val="000F0474"/>
    <w:rsid w:val="000F5848"/>
    <w:rsid w:val="00123DEA"/>
    <w:rsid w:val="001940CA"/>
    <w:rsid w:val="001A5DC3"/>
    <w:rsid w:val="001B4940"/>
    <w:rsid w:val="001C0D3E"/>
    <w:rsid w:val="001C59C5"/>
    <w:rsid w:val="00251FF5"/>
    <w:rsid w:val="00266576"/>
    <w:rsid w:val="00276666"/>
    <w:rsid w:val="002775BB"/>
    <w:rsid w:val="00281B1C"/>
    <w:rsid w:val="002928AD"/>
    <w:rsid w:val="002A675D"/>
    <w:rsid w:val="002E1922"/>
    <w:rsid w:val="002F590E"/>
    <w:rsid w:val="003124C3"/>
    <w:rsid w:val="00320336"/>
    <w:rsid w:val="0034344E"/>
    <w:rsid w:val="0035449D"/>
    <w:rsid w:val="00357D58"/>
    <w:rsid w:val="00386B58"/>
    <w:rsid w:val="003878AE"/>
    <w:rsid w:val="00394153"/>
    <w:rsid w:val="00394AB5"/>
    <w:rsid w:val="003D4654"/>
    <w:rsid w:val="003D78BC"/>
    <w:rsid w:val="003F6FB7"/>
    <w:rsid w:val="004705B8"/>
    <w:rsid w:val="00487730"/>
    <w:rsid w:val="004C2554"/>
    <w:rsid w:val="004E52E6"/>
    <w:rsid w:val="005240B8"/>
    <w:rsid w:val="00566F0D"/>
    <w:rsid w:val="00586CAC"/>
    <w:rsid w:val="005E4915"/>
    <w:rsid w:val="00622BDA"/>
    <w:rsid w:val="006401F7"/>
    <w:rsid w:val="006468C8"/>
    <w:rsid w:val="0066633A"/>
    <w:rsid w:val="006B0FEC"/>
    <w:rsid w:val="006B3C3C"/>
    <w:rsid w:val="006F0CA2"/>
    <w:rsid w:val="006F64F3"/>
    <w:rsid w:val="00720E73"/>
    <w:rsid w:val="007338AA"/>
    <w:rsid w:val="007717B9"/>
    <w:rsid w:val="007E6EE1"/>
    <w:rsid w:val="0081387A"/>
    <w:rsid w:val="00830456"/>
    <w:rsid w:val="00844093"/>
    <w:rsid w:val="008567BF"/>
    <w:rsid w:val="008A0306"/>
    <w:rsid w:val="008A70FD"/>
    <w:rsid w:val="008E2E16"/>
    <w:rsid w:val="00955D75"/>
    <w:rsid w:val="00964497"/>
    <w:rsid w:val="009A111F"/>
    <w:rsid w:val="009D66EA"/>
    <w:rsid w:val="009F07E6"/>
    <w:rsid w:val="00A11B5F"/>
    <w:rsid w:val="00A471B1"/>
    <w:rsid w:val="00A779F2"/>
    <w:rsid w:val="00AA5F5A"/>
    <w:rsid w:val="00AB2A91"/>
    <w:rsid w:val="00AB5187"/>
    <w:rsid w:val="00AC63B5"/>
    <w:rsid w:val="00B0216C"/>
    <w:rsid w:val="00B279D9"/>
    <w:rsid w:val="00B8618C"/>
    <w:rsid w:val="00B966E4"/>
    <w:rsid w:val="00BD0ED3"/>
    <w:rsid w:val="00BE5ECB"/>
    <w:rsid w:val="00C278A8"/>
    <w:rsid w:val="00C33763"/>
    <w:rsid w:val="00C33FEA"/>
    <w:rsid w:val="00C46F5F"/>
    <w:rsid w:val="00C64928"/>
    <w:rsid w:val="00C80456"/>
    <w:rsid w:val="00C915EE"/>
    <w:rsid w:val="00CA353C"/>
    <w:rsid w:val="00CA5CC0"/>
    <w:rsid w:val="00CB17A1"/>
    <w:rsid w:val="00CC1C3F"/>
    <w:rsid w:val="00CD2BE1"/>
    <w:rsid w:val="00CE168C"/>
    <w:rsid w:val="00D01BBB"/>
    <w:rsid w:val="00D11199"/>
    <w:rsid w:val="00D12B03"/>
    <w:rsid w:val="00D1430B"/>
    <w:rsid w:val="00D2401D"/>
    <w:rsid w:val="00D32D10"/>
    <w:rsid w:val="00D56B6A"/>
    <w:rsid w:val="00D83DD2"/>
    <w:rsid w:val="00D946BD"/>
    <w:rsid w:val="00DB5F33"/>
    <w:rsid w:val="00DD4C9B"/>
    <w:rsid w:val="00DE1834"/>
    <w:rsid w:val="00DE7AEC"/>
    <w:rsid w:val="00E46088"/>
    <w:rsid w:val="00E557CC"/>
    <w:rsid w:val="00E72597"/>
    <w:rsid w:val="00E77996"/>
    <w:rsid w:val="00EB7062"/>
    <w:rsid w:val="00ED5EFF"/>
    <w:rsid w:val="00EE67F3"/>
    <w:rsid w:val="00F146BF"/>
    <w:rsid w:val="00F36252"/>
    <w:rsid w:val="00F415EE"/>
    <w:rsid w:val="00F67C92"/>
    <w:rsid w:val="00F67EF1"/>
    <w:rsid w:val="00FA7364"/>
    <w:rsid w:val="00FE2279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0B9BD"/>
  <w15:docId w15:val="{8FD77B8E-D413-43E3-8708-7A9F4C0D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pPr>
      <w:spacing w:before="90"/>
      <w:ind w:left="224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B6A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6A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B6A"/>
    <w:rPr>
      <w:rFonts w:ascii="Georgia" w:eastAsia="Georgia" w:hAnsi="Georgia" w:cs="Georgia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56B6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6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">
    <w:name w:val="Body Text"/>
    <w:basedOn w:val="Normal"/>
    <w:uiPriority w:val="1"/>
    <w:qFormat/>
    <w:pPr>
      <w:spacing w:line="293" w:lineRule="exact"/>
      <w:ind w:left="224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line="293" w:lineRule="exact"/>
      <w:ind w:left="944" w:hanging="360"/>
    </w:pPr>
  </w:style>
  <w:style w:type="paragraph" w:customStyle="1" w:styleId="TableParagraph">
    <w:name w:val="Table Paragraph"/>
    <w:basedOn w:val="Normal"/>
    <w:uiPriority w:val="1"/>
    <w:qFormat/>
    <w:pPr>
      <w:spacing w:before="5"/>
      <w:ind w:left="110"/>
    </w:pPr>
  </w:style>
  <w:style w:type="table" w:styleId="TableGrid">
    <w:name w:val="Table Grid"/>
    <w:basedOn w:val="TableNormal"/>
    <w:uiPriority w:val="59"/>
    <w:rsid w:val="00E46088"/>
    <w:pPr>
      <w:widowControl/>
      <w:autoSpaceDE/>
      <w:autoSpaceDN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link w:val="NormalWebChar"/>
    <w:uiPriority w:val="99"/>
    <w:unhideWhenUsed/>
    <w:rsid w:val="00B021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rsid w:val="00B0216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D56B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B6A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B6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B6A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56B6A"/>
    <w:rPr>
      <w:b/>
      <w:bCs/>
    </w:rPr>
  </w:style>
  <w:style w:type="paragraph" w:styleId="Caption">
    <w:name w:val="caption"/>
    <w:basedOn w:val="Normal"/>
    <w:next w:val="Normal"/>
    <w:rsid w:val="00D56B6A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B6A"/>
    <w:rPr>
      <w:color w:val="0000FF" w:themeColor="hyperlink"/>
      <w:u w:val="single"/>
    </w:rPr>
  </w:style>
  <w:style w:type="character" w:customStyle="1" w:styleId="mw-editsection-bracket">
    <w:name w:val="mw-editsection-bracket"/>
    <w:basedOn w:val="DefaultParagraphFont"/>
    <w:rsid w:val="00D56B6A"/>
  </w:style>
  <w:style w:type="character" w:customStyle="1" w:styleId="citation">
    <w:name w:val="citation"/>
    <w:basedOn w:val="DefaultParagraphFont"/>
    <w:rsid w:val="00D56B6A"/>
  </w:style>
  <w:style w:type="character" w:customStyle="1" w:styleId="name">
    <w:name w:val="name"/>
    <w:rsid w:val="00D56B6A"/>
  </w:style>
  <w:style w:type="paragraph" w:customStyle="1" w:styleId="description">
    <w:name w:val="description"/>
    <w:basedOn w:val="Normal"/>
    <w:rsid w:val="00D56B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wire-citation-authors">
    <w:name w:val="highwire-citation-author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ation-author">
    <w:name w:val="highwire-citation-author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given-names">
    <w:name w:val="nlm-given-nam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nlm-surname">
    <w:name w:val="nlm-surna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journal-title">
    <w:name w:val="highwire-cite-metadata-journal-titl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ate">
    <w:name w:val="highwire-cite-metadata-dat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volume">
    <w:name w:val="highwire-cite-metadata-volume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label">
    <w:name w:val="label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pages">
    <w:name w:val="highwire-cite-metadata-pages"/>
    <w:rsid w:val="00D56B6A"/>
    <w:rPr>
      <w:sz w:val="24"/>
      <w:szCs w:val="24"/>
      <w:bdr w:val="none" w:sz="0" w:space="0" w:color="auto" w:frame="1"/>
      <w:vertAlign w:val="baseline"/>
    </w:rPr>
  </w:style>
  <w:style w:type="character" w:customStyle="1" w:styleId="highwire-cite-metadata-doi">
    <w:name w:val="highwire-cite-metadata-doi"/>
    <w:rsid w:val="00D56B6A"/>
    <w:rPr>
      <w:sz w:val="24"/>
      <w:szCs w:val="24"/>
      <w:bdr w:val="none" w:sz="0" w:space="0" w:color="auto" w:frame="1"/>
      <w:vertAlign w:val="baseline"/>
    </w:rPr>
  </w:style>
  <w:style w:type="paragraph" w:styleId="Bibliography">
    <w:name w:val="Bibliography"/>
    <w:basedOn w:val="Normal"/>
    <w:next w:val="Normal"/>
    <w:uiPriority w:val="37"/>
    <w:unhideWhenUsed/>
    <w:rsid w:val="00D56B6A"/>
    <w:pPr>
      <w:widowControl/>
      <w:autoSpaceDE/>
      <w:autoSpaceDN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EndNoteBibliography">
    <w:name w:val="EndNote Bibliography"/>
    <w:basedOn w:val="Normal"/>
    <w:rsid w:val="00D56B6A"/>
    <w:pPr>
      <w:widowControl/>
      <w:autoSpaceDE/>
      <w:autoSpaceDN/>
      <w:spacing w:before="100" w:beforeAutospacing="1" w:after="200" w:line="252" w:lineRule="auto"/>
    </w:pPr>
    <w:rPr>
      <w:rFonts w:ascii="Calibri" w:eastAsia="Times New Roman" w:hAnsi="Calibri" w:cs="Times New Roman"/>
      <w:szCs w:val="18"/>
      <w:lang w:val="en-GB" w:eastAsia="en-GB" w:bidi="en-US"/>
    </w:rPr>
  </w:style>
  <w:style w:type="paragraph" w:styleId="NoSpacing">
    <w:name w:val="No Spacing"/>
    <w:uiPriority w:val="1"/>
    <w:qFormat/>
    <w:rsid w:val="00D56B6A"/>
    <w:pPr>
      <w:widowControl/>
      <w:autoSpaceDE/>
      <w:autoSpaceDN/>
      <w:ind w:left="720"/>
    </w:pPr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D56B6A"/>
    <w:rPr>
      <w:i/>
      <w:iCs/>
    </w:rPr>
  </w:style>
  <w:style w:type="paragraph" w:customStyle="1" w:styleId="Default">
    <w:name w:val="Default"/>
    <w:rsid w:val="00D56B6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citation-abbreviation">
    <w:name w:val="citation-abbreviation"/>
    <w:basedOn w:val="DefaultParagraphFont"/>
    <w:rsid w:val="00D56B6A"/>
  </w:style>
  <w:style w:type="character" w:customStyle="1" w:styleId="citation-publication-date">
    <w:name w:val="citation-publication-date"/>
    <w:basedOn w:val="DefaultParagraphFont"/>
    <w:rsid w:val="00D56B6A"/>
  </w:style>
  <w:style w:type="character" w:customStyle="1" w:styleId="citation-volume">
    <w:name w:val="citation-volume"/>
    <w:basedOn w:val="DefaultParagraphFont"/>
    <w:rsid w:val="00D56B6A"/>
  </w:style>
  <w:style w:type="character" w:customStyle="1" w:styleId="citation-issue">
    <w:name w:val="citation-issue"/>
    <w:basedOn w:val="DefaultParagraphFont"/>
    <w:rsid w:val="00D56B6A"/>
  </w:style>
  <w:style w:type="character" w:customStyle="1" w:styleId="citation-flpages">
    <w:name w:val="citation-flpages"/>
    <w:basedOn w:val="DefaultParagraphFont"/>
    <w:rsid w:val="00D56B6A"/>
  </w:style>
  <w:style w:type="character" w:customStyle="1" w:styleId="doi1">
    <w:name w:val="doi1"/>
    <w:basedOn w:val="DefaultParagraphFont"/>
    <w:rsid w:val="00D56B6A"/>
  </w:style>
  <w:style w:type="character" w:customStyle="1" w:styleId="fm-citation-ids-label">
    <w:name w:val="fm-citation-ids-label"/>
    <w:basedOn w:val="DefaultParagraphFont"/>
    <w:rsid w:val="00D56B6A"/>
  </w:style>
  <w:style w:type="character" w:customStyle="1" w:styleId="EndnoteTextChar">
    <w:name w:val="Endnote Text Char"/>
    <w:basedOn w:val="DefaultParagraphFont"/>
    <w:link w:val="EndnoteText"/>
    <w:semiHidden/>
    <w:rsid w:val="00D56B6A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D56B6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6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CAC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586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CAC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">
  <b:Source>
    <b:Tag>PCB</b:Tag>
    <b:SourceType>InternetSite</b:SourceType>
    <b:Guid>{51729AD9-67D8-4ABF-8018-1AD99D90F759}</b:Guid>
    <b:InternetSiteTitle>PCBs in Farmed Salmon</b:InternetSiteTitle>
    <b:URL>http://www.ewg.org/research/pcbs-farmed-salmon</b:URL>
    <b:RefOrder>139</b:RefOrder>
  </b:Source>
</b:Sources>
</file>

<file path=customXml/itemProps1.xml><?xml version="1.0" encoding="utf-8"?>
<ds:datastoreItem xmlns:ds="http://schemas.openxmlformats.org/officeDocument/2006/customXml" ds:itemID="{A25568B0-DFBF-8C48-AD1F-9EE05C29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Lerner</dc:creator>
  <cp:lastModifiedBy>Joel Slack</cp:lastModifiedBy>
  <cp:revision>4</cp:revision>
  <dcterms:created xsi:type="dcterms:W3CDTF">2019-05-23T11:32:00Z</dcterms:created>
  <dcterms:modified xsi:type="dcterms:W3CDTF">2019-06-14T18:37:00Z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2018-12-19T00:00:00Z</vt:filetime>
  </property>
</Properties>
</file>